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E8E2" w14:textId="343ACB1E" w:rsidR="007F1A19" w:rsidRDefault="005450D9" w:rsidP="005450D9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Toc43471976"/>
      <w:r>
        <w:rPr>
          <w:rFonts w:ascii="標楷體" w:eastAsia="標楷體" w:hAnsi="標楷體" w:hint="eastAsia"/>
          <w:b/>
          <w:color w:val="000000"/>
          <w:sz w:val="32"/>
          <w:szCs w:val="28"/>
        </w:rPr>
        <w:t>教學</w:t>
      </w:r>
      <w:r w:rsidR="007F1A19">
        <w:rPr>
          <w:rFonts w:ascii="標楷體" w:eastAsia="標楷體" w:hAnsi="標楷體"/>
          <w:b/>
          <w:color w:val="000000"/>
          <w:sz w:val="32"/>
          <w:szCs w:val="28"/>
        </w:rPr>
        <w:t>輔導計畫表</w:t>
      </w:r>
      <w:bookmarkEnd w:id="0"/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021"/>
        <w:gridCol w:w="742"/>
        <w:gridCol w:w="2063"/>
        <w:gridCol w:w="284"/>
        <w:gridCol w:w="1985"/>
        <w:gridCol w:w="1722"/>
        <w:gridCol w:w="936"/>
      </w:tblGrid>
      <w:tr w:rsidR="007F1A19" w14:paraId="36237813" w14:textId="77777777" w:rsidTr="005450D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0C02" w14:textId="38E64E0C" w:rsidR="007F1A19" w:rsidRDefault="00C37A8B" w:rsidP="00732C49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7F1A19">
              <w:rPr>
                <w:rFonts w:ascii="標楷體" w:eastAsia="標楷體" w:hAnsi="標楷體"/>
                <w:color w:val="000000"/>
                <w:sz w:val="28"/>
                <w:szCs w:val="28"/>
              </w:rPr>
              <w:t>輔導教師</w:t>
            </w:r>
            <w:bookmarkStart w:id="1" w:name="_GoBack"/>
            <w:bookmarkEnd w:id="1"/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5D67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067E" w14:textId="77777777" w:rsidR="007F1A19" w:rsidRPr="005450D9" w:rsidRDefault="007F1A19" w:rsidP="00732C49">
            <w:pPr>
              <w:widowControl w:val="0"/>
              <w:jc w:val="center"/>
              <w:rPr>
                <w:sz w:val="28"/>
                <w:szCs w:val="28"/>
              </w:rPr>
            </w:pPr>
            <w:r w:rsidRPr="005450D9">
              <w:rPr>
                <w:rFonts w:ascii="標楷體" w:eastAsia="標楷體" w:hAnsi="標楷體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F6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3170D587" w14:textId="77777777" w:rsidTr="005450D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4054" w14:textId="6DD50C36" w:rsidR="007F1A19" w:rsidRDefault="007F1A19" w:rsidP="005450D9">
            <w:pPr>
              <w:widowControl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  <w:r w:rsidR="005450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5450D9">
              <w:rPr>
                <w:rFonts w:ascii="標楷體" w:eastAsia="標楷體" w:hAnsi="標楷體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9EAB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0341" w14:textId="55CAB673" w:rsidR="007F1A19" w:rsidRPr="005450D9" w:rsidRDefault="005450D9" w:rsidP="005450D9">
            <w:pPr>
              <w:widowControl w:val="0"/>
              <w:jc w:val="center"/>
              <w:rPr>
                <w:sz w:val="28"/>
                <w:szCs w:val="28"/>
              </w:rPr>
            </w:pPr>
            <w:r w:rsidRPr="005450D9">
              <w:rPr>
                <w:rFonts w:ascii="標楷體" w:eastAsia="標楷體" w:hAnsi="標楷體"/>
                <w:color w:val="000000"/>
                <w:sz w:val="28"/>
                <w:szCs w:val="28"/>
              </w:rPr>
              <w:t>服務年資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9521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64F85F54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5AE8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壹、夥伴教師基本資料</w:t>
            </w:r>
          </w:p>
        </w:tc>
      </w:tr>
      <w:tr w:rsidR="007F1A19" w14:paraId="68AF9D5D" w14:textId="77777777" w:rsidTr="005450D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0CAF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夥伴教師</w:t>
            </w: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5005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18BA389A" w14:textId="77777777" w:rsidTr="005450D9">
        <w:trPr>
          <w:trHeight w:val="79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3872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身分別</w:t>
            </w:r>
          </w:p>
          <w:p w14:paraId="3434F8EA" w14:textId="35424E4C" w:rsidR="005450D9" w:rsidRDefault="005450D9" w:rsidP="00732C49">
            <w:pPr>
              <w:widowControl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8356" w14:textId="77777777" w:rsidR="005450D9" w:rsidRDefault="007F1A19" w:rsidP="00732C49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□初任</w:t>
            </w:r>
            <w:r>
              <w:rPr>
                <w:rFonts w:eastAsia="標楷體"/>
                <w:color w:val="000000"/>
              </w:rPr>
              <w:t>教師</w:t>
            </w:r>
          </w:p>
          <w:p w14:paraId="6F3DF3B5" w14:textId="0D355416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□新進</w:t>
            </w:r>
            <w:r>
              <w:rPr>
                <w:rFonts w:eastAsia="標楷體"/>
                <w:color w:val="000000"/>
              </w:rPr>
              <w:t>教師</w:t>
            </w:r>
          </w:p>
          <w:p w14:paraId="36BB6AA1" w14:textId="06DFD103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□自願成長</w:t>
            </w:r>
            <w:r>
              <w:rPr>
                <w:rFonts w:eastAsia="標楷體"/>
                <w:color w:val="000000"/>
              </w:rPr>
              <w:t>教師</w:t>
            </w:r>
          </w:p>
          <w:p w14:paraId="4EF67057" w14:textId="51E77B4D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□代理代課</w:t>
            </w:r>
            <w:r>
              <w:rPr>
                <w:rFonts w:eastAsia="標楷體"/>
                <w:color w:val="000000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8E1" w14:textId="77777777" w:rsidR="007F1A19" w:rsidRDefault="007F1A19" w:rsidP="00732C49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職務</w:t>
            </w:r>
          </w:p>
          <w:p w14:paraId="49D0005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28CC" w14:textId="77777777" w:rsidR="007F1A19" w:rsidRDefault="007F1A19" w:rsidP="00732C49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□行政人員</w:t>
            </w:r>
          </w:p>
          <w:p w14:paraId="338F003D" w14:textId="77777777" w:rsidR="007F1A19" w:rsidRDefault="007F1A19" w:rsidP="00732C49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□導師</w:t>
            </w:r>
          </w:p>
          <w:p w14:paraId="1008EDBE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□專任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>科任老師</w:t>
            </w:r>
          </w:p>
          <w:p w14:paraId="419553BC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□其他：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</w:p>
        </w:tc>
      </w:tr>
      <w:tr w:rsidR="007F1A19" w14:paraId="614E57B6" w14:textId="77777777" w:rsidTr="005450D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359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服務年資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1D9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年以下（含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年）</w:t>
            </w:r>
          </w:p>
          <w:p w14:paraId="1588644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年（含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年）</w:t>
            </w:r>
          </w:p>
          <w:p w14:paraId="2C7CF4CE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年以上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EF6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2230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18579E6A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DDE0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貳、夥伴教師專業表現之分析</w:t>
            </w:r>
          </w:p>
        </w:tc>
      </w:tr>
      <w:tr w:rsidR="007F1A19" w14:paraId="32448DAC" w14:textId="77777777" w:rsidTr="00732C49">
        <w:trPr>
          <w:trHeight w:val="313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F949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48D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二、需要成長或協助的部份：</w:t>
            </w:r>
          </w:p>
        </w:tc>
      </w:tr>
      <w:tr w:rsidR="007F1A19" w14:paraId="770A2225" w14:textId="77777777" w:rsidTr="00732C49">
        <w:trPr>
          <w:trHeight w:val="3975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C03A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三、本學期</w:t>
            </w:r>
            <w:r>
              <w:rPr>
                <w:rFonts w:ascii="Cambria Math" w:eastAsia="標楷體" w:hAnsi="Cambria Math" w:cs="Cambria Math"/>
                <w:color w:val="000000"/>
                <w:sz w:val="28"/>
                <w:szCs w:val="26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年輔導的目標（請條列）：</w:t>
            </w:r>
          </w:p>
        </w:tc>
      </w:tr>
      <w:tr w:rsidR="007F1A19" w14:paraId="5BC74BD8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E4AB" w14:textId="77777777" w:rsidR="007F1A19" w:rsidRDefault="007F1A19" w:rsidP="00732C4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lastRenderedPageBreak/>
              <w:t>參、輔導活動預定期程：</w:t>
            </w:r>
          </w:p>
          <w:p w14:paraId="016D5E4C" w14:textId="4E8EFA97" w:rsidR="007F1A19" w:rsidRDefault="007F1A19" w:rsidP="00732C49">
            <w:pPr>
              <w:widowControl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（可依預期執行次數自行增列表格。）</w:t>
            </w:r>
          </w:p>
        </w:tc>
      </w:tr>
      <w:tr w:rsidR="007F1A19" w14:paraId="6FED15F6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8D31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次數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4912" w14:textId="77777777" w:rsidR="007F1A19" w:rsidRDefault="007F1A19" w:rsidP="00732C49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預定輔導日期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213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預定輔導方式或重點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0C9F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7F1A19" w14:paraId="335E631B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547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第1次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08D2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4D02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03EA3526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A2D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2AE62964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C5B8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第2次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058D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C6AB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79695CCB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CD4F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7495B66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A51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第3次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3872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3AE4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19F10FA0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3BF3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4E20ECF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D1E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第4次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89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F41C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7001A06C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4FA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0E2D485E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D97B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第5次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3966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BF3E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4FB28869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0AA6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5A3E3F4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EB41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第N次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03CA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3ADE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2CB4325D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9D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14:paraId="210EAB1D" w14:textId="77777777" w:rsidR="007F1A19" w:rsidRDefault="007F1A19" w:rsidP="007F1A19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AAC1D4F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  <w:bookmarkStart w:id="2" w:name="_Toc43471977"/>
    </w:p>
    <w:p w14:paraId="77ED2EE5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612D072B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778DFC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32CAE8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42F57F7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74E750D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7ED30CA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217590A6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63AECEC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0D9FF18E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4C02839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bookmarkEnd w:id="2"/>
    <w:p w14:paraId="177E273F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sectPr w:rsidR="007F1A19" w:rsidSect="005F158E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3545" w14:textId="77777777" w:rsidR="00165465" w:rsidRDefault="00165465" w:rsidP="00E424A7">
      <w:r>
        <w:separator/>
      </w:r>
    </w:p>
  </w:endnote>
  <w:endnote w:type="continuationSeparator" w:id="0">
    <w:p w14:paraId="171369FF" w14:textId="77777777" w:rsidR="00165465" w:rsidRDefault="00165465" w:rsidP="00E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0D6" w14:textId="77777777" w:rsidR="00527E10" w:rsidRDefault="00527E10" w:rsidP="00527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B53EC3" w14:textId="77777777" w:rsidR="00527E10" w:rsidRDefault="00527E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89D1" w14:textId="0CD6B5BB" w:rsidR="00527E10" w:rsidRDefault="00527E10" w:rsidP="00527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FE5">
      <w:rPr>
        <w:rStyle w:val="a5"/>
        <w:noProof/>
      </w:rPr>
      <w:t>1</w:t>
    </w:r>
    <w:r>
      <w:rPr>
        <w:rStyle w:val="a5"/>
      </w:rPr>
      <w:fldChar w:fldCharType="end"/>
    </w:r>
  </w:p>
  <w:p w14:paraId="1D2BFB2F" w14:textId="77777777" w:rsidR="00527E10" w:rsidRDefault="00527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D5F3" w14:textId="77777777" w:rsidR="00165465" w:rsidRDefault="00165465" w:rsidP="00E424A7">
      <w:r>
        <w:separator/>
      </w:r>
    </w:p>
  </w:footnote>
  <w:footnote w:type="continuationSeparator" w:id="0">
    <w:p w14:paraId="3DB80077" w14:textId="77777777" w:rsidR="00165465" w:rsidRDefault="00165465" w:rsidP="00E4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60923"/>
    <w:multiLevelType w:val="hybridMultilevel"/>
    <w:tmpl w:val="5E928668"/>
    <w:lvl w:ilvl="0" w:tplc="C3066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1E26C1"/>
    <w:multiLevelType w:val="hybridMultilevel"/>
    <w:tmpl w:val="F782BD5C"/>
    <w:lvl w:ilvl="0" w:tplc="31E4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1F37305"/>
    <w:multiLevelType w:val="hybridMultilevel"/>
    <w:tmpl w:val="C49E5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6A5E71"/>
    <w:multiLevelType w:val="hybridMultilevel"/>
    <w:tmpl w:val="A6989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CC0C9E"/>
    <w:multiLevelType w:val="multilevel"/>
    <w:tmpl w:val="5B64877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AB5274"/>
    <w:multiLevelType w:val="hybridMultilevel"/>
    <w:tmpl w:val="B2A2A834"/>
    <w:lvl w:ilvl="0" w:tplc="415254D4">
      <w:start w:val="1"/>
      <w:numFmt w:val="taiwaneseCountingThousand"/>
      <w:lvlText w:val="%1、"/>
      <w:lvlJc w:val="left"/>
      <w:pPr>
        <w:ind w:left="764" w:hanging="537"/>
      </w:pPr>
      <w:rPr>
        <w:rFonts w:hint="eastAsia"/>
        <w:color w:val="auto"/>
      </w:rPr>
    </w:lvl>
    <w:lvl w:ilvl="1" w:tplc="C30664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F73D67"/>
    <w:multiLevelType w:val="hybridMultilevel"/>
    <w:tmpl w:val="B2ACE1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8381A"/>
    <w:multiLevelType w:val="hybridMultilevel"/>
    <w:tmpl w:val="D5048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332AEC"/>
    <w:multiLevelType w:val="hybridMultilevel"/>
    <w:tmpl w:val="961E67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4F55B7"/>
    <w:multiLevelType w:val="hybridMultilevel"/>
    <w:tmpl w:val="2884D1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2C2E5BA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8A66ED"/>
    <w:multiLevelType w:val="hybridMultilevel"/>
    <w:tmpl w:val="D5A0E39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4" w15:restartNumberingAfterBreak="0">
    <w:nsid w:val="2B3F3E4E"/>
    <w:multiLevelType w:val="hybridMultilevel"/>
    <w:tmpl w:val="AD0E9762"/>
    <w:lvl w:ilvl="0" w:tplc="04090015">
      <w:start w:val="1"/>
      <w:numFmt w:val="taiwaneseCountingThousand"/>
      <w:lvlText w:val="%1、"/>
      <w:lvlJc w:val="left"/>
      <w:pPr>
        <w:ind w:left="-1123" w:hanging="480"/>
      </w:pPr>
    </w:lvl>
    <w:lvl w:ilvl="1" w:tplc="C1DC9640">
      <w:start w:val="1"/>
      <w:numFmt w:val="taiwaneseCountingThousand"/>
      <w:lvlText w:val="%2、"/>
      <w:lvlJc w:val="left"/>
      <w:pPr>
        <w:ind w:left="-1199" w:hanging="53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163" w:hanging="480"/>
      </w:pPr>
    </w:lvl>
    <w:lvl w:ilvl="3" w:tplc="0409000F" w:tentative="1">
      <w:start w:val="1"/>
      <w:numFmt w:val="decimal"/>
      <w:lvlText w:val="%4."/>
      <w:lvlJc w:val="left"/>
      <w:pPr>
        <w:ind w:left="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7" w:hanging="480"/>
      </w:pPr>
    </w:lvl>
    <w:lvl w:ilvl="5" w:tplc="0409001B" w:tentative="1">
      <w:start w:val="1"/>
      <w:numFmt w:val="lowerRoman"/>
      <w:lvlText w:val="%6."/>
      <w:lvlJc w:val="right"/>
      <w:pPr>
        <w:ind w:left="1277" w:hanging="480"/>
      </w:pPr>
    </w:lvl>
    <w:lvl w:ilvl="6" w:tplc="0409000F" w:tentative="1">
      <w:start w:val="1"/>
      <w:numFmt w:val="decimal"/>
      <w:lvlText w:val="%7."/>
      <w:lvlJc w:val="left"/>
      <w:pPr>
        <w:ind w:left="1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37" w:hanging="480"/>
      </w:pPr>
    </w:lvl>
    <w:lvl w:ilvl="8" w:tplc="0409001B" w:tentative="1">
      <w:start w:val="1"/>
      <w:numFmt w:val="lowerRoman"/>
      <w:lvlText w:val="%9."/>
      <w:lvlJc w:val="right"/>
      <w:pPr>
        <w:ind w:left="2717" w:hanging="480"/>
      </w:pPr>
    </w:lvl>
  </w:abstractNum>
  <w:abstractNum w:abstractNumId="15" w15:restartNumberingAfterBreak="0">
    <w:nsid w:val="2EBD5036"/>
    <w:multiLevelType w:val="hybridMultilevel"/>
    <w:tmpl w:val="E8C08F26"/>
    <w:lvl w:ilvl="0" w:tplc="99C82D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B85262"/>
    <w:multiLevelType w:val="hybridMultilevel"/>
    <w:tmpl w:val="7B144D96"/>
    <w:lvl w:ilvl="0" w:tplc="D7E06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8C2BC5"/>
    <w:multiLevelType w:val="hybridMultilevel"/>
    <w:tmpl w:val="28E077DC"/>
    <w:lvl w:ilvl="0" w:tplc="B7B66D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D2C2E5BA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357DE2"/>
    <w:multiLevelType w:val="hybridMultilevel"/>
    <w:tmpl w:val="2DA22696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75EAE"/>
    <w:multiLevelType w:val="hybridMultilevel"/>
    <w:tmpl w:val="E5082094"/>
    <w:lvl w:ilvl="0" w:tplc="73249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1C173A"/>
    <w:multiLevelType w:val="hybridMultilevel"/>
    <w:tmpl w:val="7576D436"/>
    <w:lvl w:ilvl="0" w:tplc="74FEA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6E46499"/>
    <w:multiLevelType w:val="hybridMultilevel"/>
    <w:tmpl w:val="5F3E4E3A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8B2E73"/>
    <w:multiLevelType w:val="hybridMultilevel"/>
    <w:tmpl w:val="6B9EEA78"/>
    <w:lvl w:ilvl="0" w:tplc="BD88A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2A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66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CA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A9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68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839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E3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011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42D3F"/>
    <w:multiLevelType w:val="hybridMultilevel"/>
    <w:tmpl w:val="2DA22696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054238"/>
    <w:multiLevelType w:val="hybridMultilevel"/>
    <w:tmpl w:val="63B8F6B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183374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530A1D"/>
    <w:multiLevelType w:val="hybridMultilevel"/>
    <w:tmpl w:val="5F3E4E3A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7F04BF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AF50F0"/>
    <w:multiLevelType w:val="hybridMultilevel"/>
    <w:tmpl w:val="86EA4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84567"/>
    <w:multiLevelType w:val="hybridMultilevel"/>
    <w:tmpl w:val="63B0E9F4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B647C5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2337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</w:lvl>
    <w:lvl w:ilvl="3" w:tplc="0409000F" w:tentative="1">
      <w:start w:val="1"/>
      <w:numFmt w:val="decimal"/>
      <w:lvlText w:val="%4."/>
      <w:lvlJc w:val="left"/>
      <w:pPr>
        <w:ind w:left="3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</w:lvl>
    <w:lvl w:ilvl="6" w:tplc="0409000F" w:tentative="1">
      <w:start w:val="1"/>
      <w:numFmt w:val="decimal"/>
      <w:lvlText w:val="%7."/>
      <w:lvlJc w:val="left"/>
      <w:pPr>
        <w:ind w:left="4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</w:lvl>
  </w:abstractNum>
  <w:abstractNum w:abstractNumId="32" w15:restartNumberingAfterBreak="0">
    <w:nsid w:val="6CFE1061"/>
    <w:multiLevelType w:val="hybridMultilevel"/>
    <w:tmpl w:val="114A9F4E"/>
    <w:lvl w:ilvl="0" w:tplc="04090015">
      <w:start w:val="1"/>
      <w:numFmt w:val="taiwaneseCountingThousand"/>
      <w:lvlText w:val="%1、"/>
      <w:lvlJc w:val="left"/>
      <w:pPr>
        <w:ind w:left="-72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6971" w:hanging="480"/>
      </w:pPr>
    </w:lvl>
    <w:lvl w:ilvl="2" w:tplc="0409001B" w:tentative="1">
      <w:start w:val="1"/>
      <w:numFmt w:val="lowerRoman"/>
      <w:lvlText w:val="%3."/>
      <w:lvlJc w:val="right"/>
      <w:pPr>
        <w:ind w:left="-6491" w:hanging="480"/>
      </w:pPr>
    </w:lvl>
    <w:lvl w:ilvl="3" w:tplc="0409000F" w:tentative="1">
      <w:start w:val="1"/>
      <w:numFmt w:val="decimal"/>
      <w:lvlText w:val="%4."/>
      <w:lvlJc w:val="left"/>
      <w:pPr>
        <w:ind w:left="-6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531" w:hanging="480"/>
      </w:pPr>
    </w:lvl>
    <w:lvl w:ilvl="5" w:tplc="0409001B" w:tentative="1">
      <w:start w:val="1"/>
      <w:numFmt w:val="lowerRoman"/>
      <w:lvlText w:val="%6."/>
      <w:lvlJc w:val="right"/>
      <w:pPr>
        <w:ind w:left="-5051" w:hanging="480"/>
      </w:pPr>
    </w:lvl>
    <w:lvl w:ilvl="6" w:tplc="0409000F" w:tentative="1">
      <w:start w:val="1"/>
      <w:numFmt w:val="decimal"/>
      <w:lvlText w:val="%7."/>
      <w:lvlJc w:val="left"/>
      <w:pPr>
        <w:ind w:left="-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091" w:hanging="480"/>
      </w:pPr>
    </w:lvl>
    <w:lvl w:ilvl="8" w:tplc="0409001B" w:tentative="1">
      <w:start w:val="1"/>
      <w:numFmt w:val="lowerRoman"/>
      <w:lvlText w:val="%9."/>
      <w:lvlJc w:val="right"/>
      <w:pPr>
        <w:ind w:left="-3611" w:hanging="480"/>
      </w:pPr>
    </w:lvl>
  </w:abstractNum>
  <w:abstractNum w:abstractNumId="33" w15:restartNumberingAfterBreak="0">
    <w:nsid w:val="776F2D62"/>
    <w:multiLevelType w:val="hybridMultilevel"/>
    <w:tmpl w:val="198A22E4"/>
    <w:lvl w:ilvl="0" w:tplc="CFD6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83A2437"/>
    <w:multiLevelType w:val="hybridMultilevel"/>
    <w:tmpl w:val="F6941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18"/>
  </w:num>
  <w:num w:numId="11">
    <w:abstractNumId w:val="24"/>
  </w:num>
  <w:num w:numId="12">
    <w:abstractNumId w:val="27"/>
  </w:num>
  <w:num w:numId="13">
    <w:abstractNumId w:val="21"/>
  </w:num>
  <w:num w:numId="14">
    <w:abstractNumId w:val="8"/>
  </w:num>
  <w:num w:numId="15">
    <w:abstractNumId w:val="25"/>
  </w:num>
  <w:num w:numId="16">
    <w:abstractNumId w:val="13"/>
  </w:num>
  <w:num w:numId="17">
    <w:abstractNumId w:val="10"/>
  </w:num>
  <w:num w:numId="18">
    <w:abstractNumId w:val="6"/>
  </w:num>
  <w:num w:numId="19">
    <w:abstractNumId w:val="3"/>
  </w:num>
  <w:num w:numId="20">
    <w:abstractNumId w:val="20"/>
  </w:num>
  <w:num w:numId="21">
    <w:abstractNumId w:val="19"/>
  </w:num>
  <w:num w:numId="22">
    <w:abstractNumId w:val="30"/>
  </w:num>
  <w:num w:numId="23">
    <w:abstractNumId w:val="11"/>
  </w:num>
  <w:num w:numId="24">
    <w:abstractNumId w:val="29"/>
  </w:num>
  <w:num w:numId="25">
    <w:abstractNumId w:val="31"/>
  </w:num>
  <w:num w:numId="26">
    <w:abstractNumId w:val="26"/>
  </w:num>
  <w:num w:numId="27">
    <w:abstractNumId w:val="28"/>
  </w:num>
  <w:num w:numId="28">
    <w:abstractNumId w:val="22"/>
  </w:num>
  <w:num w:numId="29">
    <w:abstractNumId w:val="5"/>
  </w:num>
  <w:num w:numId="30">
    <w:abstractNumId w:val="32"/>
  </w:num>
  <w:num w:numId="31">
    <w:abstractNumId w:val="12"/>
  </w:num>
  <w:num w:numId="32">
    <w:abstractNumId w:val="34"/>
  </w:num>
  <w:num w:numId="33">
    <w:abstractNumId w:val="23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13"/>
    <w:rsid w:val="00024B88"/>
    <w:rsid w:val="00063B9F"/>
    <w:rsid w:val="000662E2"/>
    <w:rsid w:val="000B734A"/>
    <w:rsid w:val="000C74E6"/>
    <w:rsid w:val="000F1D6B"/>
    <w:rsid w:val="0010185E"/>
    <w:rsid w:val="001066EF"/>
    <w:rsid w:val="001140A4"/>
    <w:rsid w:val="00114849"/>
    <w:rsid w:val="001262D7"/>
    <w:rsid w:val="001264DB"/>
    <w:rsid w:val="00141CA1"/>
    <w:rsid w:val="00144CBB"/>
    <w:rsid w:val="00153036"/>
    <w:rsid w:val="00165465"/>
    <w:rsid w:val="00177236"/>
    <w:rsid w:val="00190714"/>
    <w:rsid w:val="00191598"/>
    <w:rsid w:val="001A2BB7"/>
    <w:rsid w:val="001B7832"/>
    <w:rsid w:val="001F6F17"/>
    <w:rsid w:val="00257BA3"/>
    <w:rsid w:val="00275608"/>
    <w:rsid w:val="002A689C"/>
    <w:rsid w:val="002A69AE"/>
    <w:rsid w:val="002A7FC8"/>
    <w:rsid w:val="002B2CB5"/>
    <w:rsid w:val="002B5267"/>
    <w:rsid w:val="002B5DC0"/>
    <w:rsid w:val="002B68BE"/>
    <w:rsid w:val="002C2A59"/>
    <w:rsid w:val="002D184C"/>
    <w:rsid w:val="00305F74"/>
    <w:rsid w:val="003211B4"/>
    <w:rsid w:val="003217E4"/>
    <w:rsid w:val="00331361"/>
    <w:rsid w:val="0033234E"/>
    <w:rsid w:val="0034115D"/>
    <w:rsid w:val="00347106"/>
    <w:rsid w:val="00351D0C"/>
    <w:rsid w:val="003A6CA6"/>
    <w:rsid w:val="003B0428"/>
    <w:rsid w:val="003D7D49"/>
    <w:rsid w:val="0040274A"/>
    <w:rsid w:val="00403113"/>
    <w:rsid w:val="00406987"/>
    <w:rsid w:val="00407386"/>
    <w:rsid w:val="0043439C"/>
    <w:rsid w:val="00441F40"/>
    <w:rsid w:val="004537A6"/>
    <w:rsid w:val="0046225B"/>
    <w:rsid w:val="0049438A"/>
    <w:rsid w:val="00496848"/>
    <w:rsid w:val="00496F1B"/>
    <w:rsid w:val="004C6E8A"/>
    <w:rsid w:val="004C78CE"/>
    <w:rsid w:val="004D1D51"/>
    <w:rsid w:val="004E6B21"/>
    <w:rsid w:val="00510925"/>
    <w:rsid w:val="0052660D"/>
    <w:rsid w:val="00527E10"/>
    <w:rsid w:val="00534F08"/>
    <w:rsid w:val="005450D9"/>
    <w:rsid w:val="00563587"/>
    <w:rsid w:val="005735FD"/>
    <w:rsid w:val="00592F53"/>
    <w:rsid w:val="005A2D0B"/>
    <w:rsid w:val="005B0742"/>
    <w:rsid w:val="005B7082"/>
    <w:rsid w:val="005D3E3C"/>
    <w:rsid w:val="005E66D9"/>
    <w:rsid w:val="005E6F54"/>
    <w:rsid w:val="005F158E"/>
    <w:rsid w:val="005F31C3"/>
    <w:rsid w:val="005F6A64"/>
    <w:rsid w:val="006242D5"/>
    <w:rsid w:val="0062474C"/>
    <w:rsid w:val="00656EBB"/>
    <w:rsid w:val="0066668A"/>
    <w:rsid w:val="0067022B"/>
    <w:rsid w:val="006722C7"/>
    <w:rsid w:val="006819C2"/>
    <w:rsid w:val="006912FB"/>
    <w:rsid w:val="006956F8"/>
    <w:rsid w:val="006C2ABC"/>
    <w:rsid w:val="006E0877"/>
    <w:rsid w:val="006E7C62"/>
    <w:rsid w:val="007819D3"/>
    <w:rsid w:val="007931CD"/>
    <w:rsid w:val="007B1EB5"/>
    <w:rsid w:val="007C7484"/>
    <w:rsid w:val="007E2F8E"/>
    <w:rsid w:val="007F1A19"/>
    <w:rsid w:val="007F288B"/>
    <w:rsid w:val="007F45C1"/>
    <w:rsid w:val="00800080"/>
    <w:rsid w:val="00805BBF"/>
    <w:rsid w:val="008356EC"/>
    <w:rsid w:val="00835E1A"/>
    <w:rsid w:val="00840C68"/>
    <w:rsid w:val="0084414A"/>
    <w:rsid w:val="00863203"/>
    <w:rsid w:val="00864335"/>
    <w:rsid w:val="0088630C"/>
    <w:rsid w:val="00890E79"/>
    <w:rsid w:val="00891A9F"/>
    <w:rsid w:val="008A0282"/>
    <w:rsid w:val="008A1B10"/>
    <w:rsid w:val="008B7FFE"/>
    <w:rsid w:val="008C7948"/>
    <w:rsid w:val="008C7AF6"/>
    <w:rsid w:val="008D1D05"/>
    <w:rsid w:val="008E6F66"/>
    <w:rsid w:val="008F00CC"/>
    <w:rsid w:val="008F506E"/>
    <w:rsid w:val="008F74E8"/>
    <w:rsid w:val="00903ADA"/>
    <w:rsid w:val="00966FE5"/>
    <w:rsid w:val="00975CD7"/>
    <w:rsid w:val="009B2F89"/>
    <w:rsid w:val="009B5DF6"/>
    <w:rsid w:val="009D0FDF"/>
    <w:rsid w:val="009F39D4"/>
    <w:rsid w:val="00A04393"/>
    <w:rsid w:val="00A13060"/>
    <w:rsid w:val="00A25E1B"/>
    <w:rsid w:val="00A27BC6"/>
    <w:rsid w:val="00A46964"/>
    <w:rsid w:val="00A52E7F"/>
    <w:rsid w:val="00A61B06"/>
    <w:rsid w:val="00A87E14"/>
    <w:rsid w:val="00AA2DEB"/>
    <w:rsid w:val="00AC0974"/>
    <w:rsid w:val="00AD2B7F"/>
    <w:rsid w:val="00AE15AE"/>
    <w:rsid w:val="00AE600D"/>
    <w:rsid w:val="00AE74A9"/>
    <w:rsid w:val="00B41D96"/>
    <w:rsid w:val="00B55524"/>
    <w:rsid w:val="00B96F93"/>
    <w:rsid w:val="00BA6E26"/>
    <w:rsid w:val="00BB02A9"/>
    <w:rsid w:val="00BC30F4"/>
    <w:rsid w:val="00BE7367"/>
    <w:rsid w:val="00BF56DB"/>
    <w:rsid w:val="00C301D3"/>
    <w:rsid w:val="00C37A8B"/>
    <w:rsid w:val="00C403D7"/>
    <w:rsid w:val="00C82230"/>
    <w:rsid w:val="00C85588"/>
    <w:rsid w:val="00C857F3"/>
    <w:rsid w:val="00CA031B"/>
    <w:rsid w:val="00CB5125"/>
    <w:rsid w:val="00CD51A1"/>
    <w:rsid w:val="00CD782E"/>
    <w:rsid w:val="00CE34F3"/>
    <w:rsid w:val="00D03CF0"/>
    <w:rsid w:val="00D14C8D"/>
    <w:rsid w:val="00D76A31"/>
    <w:rsid w:val="00D903DD"/>
    <w:rsid w:val="00D90E46"/>
    <w:rsid w:val="00DB08E5"/>
    <w:rsid w:val="00E200F1"/>
    <w:rsid w:val="00E35745"/>
    <w:rsid w:val="00E361B4"/>
    <w:rsid w:val="00E424A7"/>
    <w:rsid w:val="00E44ECB"/>
    <w:rsid w:val="00E65173"/>
    <w:rsid w:val="00EA6BE3"/>
    <w:rsid w:val="00EA7EC0"/>
    <w:rsid w:val="00EB6D16"/>
    <w:rsid w:val="00EF78FE"/>
    <w:rsid w:val="00F0138C"/>
    <w:rsid w:val="00F60DED"/>
    <w:rsid w:val="00F63082"/>
    <w:rsid w:val="00F87D17"/>
    <w:rsid w:val="00FD355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09F3"/>
  <w15:docId w15:val="{637A923C-090D-4484-8B37-0307B46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4F3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4031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3113"/>
  </w:style>
  <w:style w:type="paragraph" w:styleId="a6">
    <w:name w:val="Body Text"/>
    <w:basedOn w:val="a"/>
    <w:link w:val="a7"/>
    <w:rsid w:val="00403113"/>
    <w:rPr>
      <w:rFonts w:ascii="標楷體" w:eastAsia="標楷體" w:hAnsi="Arial"/>
      <w:szCs w:val="20"/>
    </w:rPr>
  </w:style>
  <w:style w:type="character" w:customStyle="1" w:styleId="a7">
    <w:name w:val="本文 字元"/>
    <w:link w:val="a6"/>
    <w:rsid w:val="00403113"/>
    <w:rPr>
      <w:rFonts w:ascii="標楷體" w:eastAsia="標楷體" w:hAnsi="Arial" w:cs="Times New Roman"/>
      <w:szCs w:val="20"/>
    </w:rPr>
  </w:style>
  <w:style w:type="table" w:styleId="a8">
    <w:name w:val="Table Grid"/>
    <w:basedOn w:val="a1"/>
    <w:uiPriority w:val="39"/>
    <w:rsid w:val="006C2AB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4C6E8A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qFormat/>
    <w:rsid w:val="0040738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5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37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清單段落 字元"/>
    <w:link w:val="ab"/>
    <w:rsid w:val="008C7AF6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2C2A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B882-95A4-4261-9DC6-44402D8F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888TIGER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user</cp:lastModifiedBy>
  <cp:revision>2</cp:revision>
  <cp:lastPrinted>2020-09-28T06:22:00Z</cp:lastPrinted>
  <dcterms:created xsi:type="dcterms:W3CDTF">2022-10-07T04:27:00Z</dcterms:created>
  <dcterms:modified xsi:type="dcterms:W3CDTF">2022-10-07T04:27:00Z</dcterms:modified>
</cp:coreProperties>
</file>