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B3AD" w14:textId="16536979" w:rsidR="002D184C" w:rsidRPr="00EF78FE" w:rsidRDefault="004C6E8A" w:rsidP="00406987">
      <w:pPr>
        <w:adjustRightInd w:val="0"/>
        <w:snapToGrid w:val="0"/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proofErr w:type="gramStart"/>
      <w:r w:rsidRPr="00EF78FE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臺</w:t>
      </w:r>
      <w:proofErr w:type="gramEnd"/>
      <w:r w:rsidRPr="00EF78FE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南市</w:t>
      </w:r>
      <w:r w:rsidR="004D1D51">
        <w:rPr>
          <w:rFonts w:ascii="標楷體" w:eastAsia="標楷體" w:hAnsi="標楷體"/>
          <w:b/>
          <w:color w:val="000000" w:themeColor="text1"/>
          <w:sz w:val="32"/>
          <w:szCs w:val="30"/>
        </w:rPr>
        <w:t>111</w:t>
      </w:r>
      <w:r w:rsidR="00403113" w:rsidRPr="00EF78FE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學年度辦理</w:t>
      </w:r>
      <w:r w:rsidR="002D184C" w:rsidRPr="00EF78FE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教師專業發展實踐方案</w:t>
      </w:r>
    </w:p>
    <w:p w14:paraId="45C6B6E9" w14:textId="62E7EF53" w:rsidR="00403113" w:rsidRPr="002B5DC0" w:rsidRDefault="00EA6BE3" w:rsidP="00406987">
      <w:pPr>
        <w:adjustRightInd w:val="0"/>
        <w:snapToGrid w:val="0"/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r w:rsidRPr="002B5DC0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薪傳</w:t>
      </w:r>
      <w:r w:rsidR="009F39D4" w:rsidRPr="002B5DC0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輔導</w:t>
      </w:r>
      <w:r w:rsidR="00403113" w:rsidRPr="002B5DC0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教師實施計畫</w:t>
      </w:r>
    </w:p>
    <w:p w14:paraId="29BAB521" w14:textId="77777777" w:rsidR="0084414A" w:rsidRPr="00EF78FE" w:rsidRDefault="0084414A" w:rsidP="0084414A">
      <w:pPr>
        <w:numPr>
          <w:ilvl w:val="0"/>
          <w:numId w:val="4"/>
        </w:numPr>
        <w:tabs>
          <w:tab w:val="clear" w:pos="480"/>
          <w:tab w:val="num" w:pos="0"/>
        </w:tabs>
        <w:spacing w:line="480" w:lineRule="exact"/>
        <w:rPr>
          <w:rFonts w:ascii="標楷體" w:eastAsia="標楷體" w:hAnsi="標楷體"/>
          <w:color w:val="000000" w:themeColor="text1"/>
        </w:rPr>
      </w:pPr>
      <w:r w:rsidRPr="00EF78FE">
        <w:rPr>
          <w:rFonts w:ascii="標楷體" w:eastAsia="標楷體" w:hAnsi="標楷體" w:hint="eastAsia"/>
          <w:color w:val="000000" w:themeColor="text1"/>
        </w:rPr>
        <w:t>依據：</w:t>
      </w:r>
    </w:p>
    <w:p w14:paraId="7AC370F3" w14:textId="77777777" w:rsidR="0084414A" w:rsidRPr="008F506E" w:rsidRDefault="0084414A" w:rsidP="0084414A">
      <w:pPr>
        <w:pStyle w:val="ab"/>
        <w:numPr>
          <w:ilvl w:val="0"/>
          <w:numId w:val="9"/>
        </w:numPr>
        <w:spacing w:line="48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教育部補助辦理教師專業發展實踐方案作業要點修正規定。</w:t>
      </w:r>
    </w:p>
    <w:p w14:paraId="36D122CC" w14:textId="7C3D7494" w:rsidR="0084414A" w:rsidRPr="008F506E" w:rsidRDefault="0084414A" w:rsidP="0084414A">
      <w:pPr>
        <w:pStyle w:val="ab"/>
        <w:numPr>
          <w:ilvl w:val="0"/>
          <w:numId w:val="9"/>
        </w:numPr>
        <w:spacing w:line="48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8F506E">
        <w:rPr>
          <w:rFonts w:ascii="標楷體" w:eastAsia="標楷體" w:hAnsi="標楷體" w:hint="eastAsia"/>
          <w:color w:val="000000" w:themeColor="text1"/>
        </w:rPr>
        <w:t>本市</w:t>
      </w:r>
      <w:r w:rsidR="00863203">
        <w:rPr>
          <w:rFonts w:ascii="標楷體" w:eastAsia="標楷體" w:hAnsi="標楷體"/>
          <w:color w:val="000000" w:themeColor="text1"/>
        </w:rPr>
        <w:t>111</w:t>
      </w:r>
      <w:proofErr w:type="gramStart"/>
      <w:r w:rsidRPr="008F506E">
        <w:rPr>
          <w:rFonts w:ascii="標楷體" w:eastAsia="標楷體" w:hAnsi="標楷體" w:hint="eastAsia"/>
          <w:color w:val="000000" w:themeColor="text1"/>
        </w:rPr>
        <w:t>學年度精進</w:t>
      </w:r>
      <w:proofErr w:type="gramEnd"/>
      <w:r w:rsidRPr="008F506E">
        <w:rPr>
          <w:rFonts w:ascii="標楷體" w:eastAsia="標楷體" w:hAnsi="標楷體" w:hint="eastAsia"/>
          <w:color w:val="000000" w:themeColor="text1"/>
        </w:rPr>
        <w:t>國民中小學教師教學專業與課程品質計畫辦理。</w:t>
      </w:r>
    </w:p>
    <w:p w14:paraId="1030C401" w14:textId="77777777" w:rsidR="0084414A" w:rsidRPr="00B6131D" w:rsidRDefault="0084414A" w:rsidP="0084414A">
      <w:pPr>
        <w:numPr>
          <w:ilvl w:val="0"/>
          <w:numId w:val="4"/>
        </w:numPr>
        <w:tabs>
          <w:tab w:val="clear" w:pos="480"/>
          <w:tab w:val="num" w:pos="0"/>
        </w:tabs>
        <w:spacing w:line="480" w:lineRule="exact"/>
        <w:rPr>
          <w:rFonts w:ascii="標楷體" w:eastAsia="標楷體" w:hAnsi="標楷體"/>
          <w:color w:val="000000" w:themeColor="text1"/>
        </w:rPr>
      </w:pPr>
      <w:r w:rsidRPr="00903ADA">
        <w:rPr>
          <w:rFonts w:ascii="標楷體" w:eastAsia="標楷體" w:hAnsi="標楷體" w:hint="eastAsia"/>
        </w:rPr>
        <w:t>目的：</w:t>
      </w:r>
    </w:p>
    <w:p w14:paraId="39DC1050" w14:textId="6EDAB325" w:rsidR="0084414A" w:rsidRPr="00E1339C" w:rsidRDefault="0084414A" w:rsidP="0084414A">
      <w:pPr>
        <w:pStyle w:val="ab"/>
        <w:numPr>
          <w:ilvl w:val="0"/>
          <w:numId w:val="30"/>
        </w:numPr>
        <w:spacing w:line="480" w:lineRule="exact"/>
        <w:ind w:leftChars="95" w:left="708"/>
        <w:rPr>
          <w:rFonts w:ascii="標楷體" w:eastAsia="標楷體" w:hAnsi="標楷體"/>
          <w:color w:val="000000" w:themeColor="text1"/>
        </w:rPr>
      </w:pPr>
      <w:r w:rsidRPr="00B6131D">
        <w:rPr>
          <w:rFonts w:ascii="標楷體" w:eastAsia="標楷體" w:hAnsi="Calibri" w:cs="標楷體" w:hint="eastAsia"/>
          <w:color w:val="000000"/>
        </w:rPr>
        <w:t>整合薪傳教師與教學輔導</w:t>
      </w:r>
      <w:r>
        <w:rPr>
          <w:rFonts w:ascii="標楷體" w:eastAsia="標楷體" w:hAnsi="Calibri" w:cs="標楷體" w:hint="eastAsia"/>
          <w:color w:val="000000"/>
        </w:rPr>
        <w:t>教師</w:t>
      </w:r>
      <w:r w:rsidR="00063B9F">
        <w:rPr>
          <w:rFonts w:ascii="標楷體" w:eastAsia="標楷體" w:hAnsi="Calibri" w:cs="標楷體" w:hint="eastAsia"/>
          <w:color w:val="000000"/>
        </w:rPr>
        <w:t>專業支持</w:t>
      </w:r>
      <w:r w:rsidRPr="00B6131D">
        <w:rPr>
          <w:rFonts w:ascii="標楷體" w:eastAsia="標楷體" w:hAnsi="Calibri" w:cs="標楷體" w:hint="eastAsia"/>
          <w:color w:val="000000"/>
        </w:rPr>
        <w:t>計畫</w:t>
      </w:r>
      <w:r w:rsidR="00966FE5">
        <w:rPr>
          <w:rFonts w:ascii="標楷體" w:eastAsia="標楷體" w:hAnsi="Calibri" w:cs="標楷體" w:hint="eastAsia"/>
          <w:color w:val="000000"/>
        </w:rPr>
        <w:t>，提供初任教師與需</w:t>
      </w:r>
      <w:r>
        <w:rPr>
          <w:rFonts w:ascii="標楷體" w:eastAsia="標楷體" w:hAnsi="Calibri" w:cs="標楷體" w:hint="eastAsia"/>
          <w:color w:val="000000"/>
        </w:rPr>
        <w:t>成長教師</w:t>
      </w:r>
      <w:r w:rsidRPr="00E1339C">
        <w:rPr>
          <w:rFonts w:ascii="標楷體" w:eastAsia="標楷體" w:hAnsi="標楷體" w:hint="eastAsia"/>
          <w:color w:val="000000" w:themeColor="text1"/>
        </w:rPr>
        <w:t>教學領導與心理支持，</w:t>
      </w:r>
      <w:r w:rsidRPr="00E1339C">
        <w:rPr>
          <w:rFonts w:ascii="標楷體" w:eastAsia="標楷體" w:hAnsi="Calibri" w:cs="標楷體" w:hint="eastAsia"/>
          <w:color w:val="000000"/>
        </w:rPr>
        <w:t>精進專業知能，提升教育品質。</w:t>
      </w:r>
    </w:p>
    <w:p w14:paraId="4A6A9E82" w14:textId="77777777" w:rsidR="0084414A" w:rsidRPr="005B7082" w:rsidRDefault="0084414A" w:rsidP="0084414A">
      <w:pPr>
        <w:pStyle w:val="ab"/>
        <w:numPr>
          <w:ilvl w:val="0"/>
          <w:numId w:val="30"/>
        </w:numPr>
        <w:spacing w:line="480" w:lineRule="exact"/>
        <w:ind w:leftChars="95" w:left="70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運作</w:t>
      </w:r>
      <w:r w:rsidRPr="005B7082">
        <w:rPr>
          <w:rFonts w:ascii="標楷體" w:eastAsia="標楷體" w:hAnsi="標楷體" w:hint="eastAsia"/>
        </w:rPr>
        <w:t>薪傳輔導教師諮詢輔導機制</w:t>
      </w:r>
      <w:r w:rsidRPr="00B6131D">
        <w:rPr>
          <w:rFonts w:ascii="標楷體" w:eastAsia="標楷體" w:hAnsi="標楷體" w:hint="eastAsia"/>
          <w:color w:val="000000" w:themeColor="text1"/>
        </w:rPr>
        <w:t>，導引初任</w:t>
      </w:r>
      <w:r w:rsidRPr="005B7082">
        <w:rPr>
          <w:rFonts w:ascii="標楷體" w:eastAsia="標楷體" w:hAnsi="標楷體" w:hint="eastAsia"/>
          <w:color w:val="000000" w:themeColor="text1"/>
        </w:rPr>
        <w:t>教師積極投入教育志業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5B7082">
        <w:rPr>
          <w:rFonts w:ascii="標楷體" w:eastAsia="標楷體" w:hAnsi="標楷體"/>
        </w:rPr>
        <w:t>引領同儕教師專業成長，</w:t>
      </w:r>
      <w:r w:rsidRPr="005B7082">
        <w:rPr>
          <w:rFonts w:ascii="標楷體" w:eastAsia="標楷體" w:hAnsi="標楷體" w:cs="細明體" w:hint="eastAsia"/>
        </w:rPr>
        <w:t>提供</w:t>
      </w:r>
      <w:r w:rsidRPr="005B7082">
        <w:rPr>
          <w:rFonts w:ascii="標楷體" w:eastAsia="標楷體" w:hAnsi="標楷體"/>
        </w:rPr>
        <w:t>共同備課、公開授課及專業回饋</w:t>
      </w:r>
      <w:r w:rsidRPr="005B7082">
        <w:rPr>
          <w:rFonts w:ascii="標楷體" w:eastAsia="標楷體" w:hAnsi="標楷體" w:cs="細明體" w:hint="eastAsia"/>
        </w:rPr>
        <w:t>所需支持，</w:t>
      </w:r>
      <w:r w:rsidRPr="005B7082">
        <w:rPr>
          <w:rFonts w:ascii="標楷體" w:eastAsia="標楷體" w:hAnsi="標楷體"/>
        </w:rPr>
        <w:t>合作解決教育專業問題</w:t>
      </w:r>
      <w:r w:rsidRPr="005B7082">
        <w:rPr>
          <w:rFonts w:ascii="標楷體" w:eastAsia="標楷體" w:hAnsi="標楷體" w:hint="eastAsia"/>
        </w:rPr>
        <w:t>，</w:t>
      </w:r>
      <w:r w:rsidRPr="005B7082">
        <w:rPr>
          <w:rFonts w:ascii="標楷體" w:eastAsia="標楷體" w:hAnsi="標楷體"/>
        </w:rPr>
        <w:t>提升教學品質與學習成效，</w:t>
      </w:r>
      <w:r>
        <w:rPr>
          <w:rFonts w:ascii="標楷體" w:eastAsia="標楷體" w:hAnsi="標楷體" w:hint="eastAsia"/>
        </w:rPr>
        <w:t>實踐</w:t>
      </w:r>
      <w:r w:rsidRPr="005B7082">
        <w:rPr>
          <w:rFonts w:ascii="標楷體" w:eastAsia="標楷體" w:hAnsi="標楷體"/>
        </w:rPr>
        <w:t>良師典範的</w:t>
      </w:r>
      <w:r>
        <w:rPr>
          <w:rFonts w:ascii="標楷體" w:eastAsia="標楷體" w:hAnsi="標楷體" w:hint="eastAsia"/>
        </w:rPr>
        <w:t>支持力量</w:t>
      </w:r>
      <w:r w:rsidRPr="005B7082">
        <w:rPr>
          <w:rFonts w:ascii="標楷體" w:eastAsia="標楷體" w:hAnsi="標楷體"/>
        </w:rPr>
        <w:t>。</w:t>
      </w:r>
    </w:p>
    <w:p w14:paraId="774FCC12" w14:textId="77777777" w:rsidR="0084414A" w:rsidRPr="00EF78FE" w:rsidRDefault="0084414A" w:rsidP="0084414A">
      <w:pPr>
        <w:numPr>
          <w:ilvl w:val="0"/>
          <w:numId w:val="4"/>
        </w:numPr>
        <w:tabs>
          <w:tab w:val="clear" w:pos="480"/>
          <w:tab w:val="num" w:pos="0"/>
        </w:tabs>
        <w:spacing w:line="480" w:lineRule="exact"/>
        <w:rPr>
          <w:rFonts w:ascii="標楷體" w:eastAsia="標楷體" w:hAnsi="標楷體"/>
          <w:color w:val="000000" w:themeColor="text1"/>
        </w:rPr>
      </w:pPr>
      <w:r w:rsidRPr="00EF78FE">
        <w:rPr>
          <w:rFonts w:ascii="標楷體" w:eastAsia="標楷體" w:hAnsi="標楷體" w:hint="eastAsia"/>
          <w:color w:val="000000" w:themeColor="text1"/>
        </w:rPr>
        <w:t>辦理原則：</w:t>
      </w:r>
    </w:p>
    <w:p w14:paraId="4B54CF7E" w14:textId="77777777" w:rsidR="0084414A" w:rsidRPr="00903ADA" w:rsidRDefault="0084414A" w:rsidP="0084414A">
      <w:pPr>
        <w:pStyle w:val="ab"/>
        <w:numPr>
          <w:ilvl w:val="0"/>
          <w:numId w:val="32"/>
        </w:numPr>
        <w:tabs>
          <w:tab w:val="num" w:pos="709"/>
        </w:tabs>
        <w:spacing w:line="480" w:lineRule="exact"/>
        <w:ind w:leftChars="0" w:left="709"/>
        <w:rPr>
          <w:rFonts w:ascii="標楷體" w:eastAsia="標楷體" w:hAnsi="標楷體"/>
          <w:color w:val="000000" w:themeColor="text1"/>
          <w:szCs w:val="32"/>
        </w:rPr>
      </w:pPr>
      <w:r w:rsidRPr="00903ADA">
        <w:rPr>
          <w:rFonts w:ascii="標楷體" w:eastAsia="標楷體" w:hAnsi="標楷體" w:hint="eastAsia"/>
          <w:color w:val="000000" w:themeColor="text1"/>
          <w:szCs w:val="32"/>
        </w:rPr>
        <w:t>申請學校應提出薪傳</w:t>
      </w:r>
      <w:r>
        <w:rPr>
          <w:rFonts w:ascii="標楷體" w:eastAsia="標楷體" w:hAnsi="標楷體" w:hint="eastAsia"/>
          <w:color w:val="000000" w:themeColor="text1"/>
          <w:szCs w:val="32"/>
        </w:rPr>
        <w:t>輔導</w:t>
      </w:r>
      <w:r w:rsidRPr="00903ADA">
        <w:rPr>
          <w:rFonts w:ascii="標楷體" w:eastAsia="標楷體" w:hAnsi="標楷體" w:hint="eastAsia"/>
          <w:color w:val="000000" w:themeColor="text1"/>
          <w:szCs w:val="32"/>
        </w:rPr>
        <w:t>教師運作方式及工作期程。</w:t>
      </w:r>
    </w:p>
    <w:p w14:paraId="0FA8DF7B" w14:textId="57178B3A" w:rsidR="0084414A" w:rsidRDefault="0084414A" w:rsidP="0084414A">
      <w:pPr>
        <w:pStyle w:val="ab"/>
        <w:numPr>
          <w:ilvl w:val="0"/>
          <w:numId w:val="32"/>
        </w:numPr>
        <w:spacing w:line="480" w:lineRule="exact"/>
        <w:ind w:leftChars="0" w:left="709"/>
        <w:rPr>
          <w:rFonts w:ascii="標楷體" w:eastAsia="標楷體" w:hAnsi="標楷體"/>
          <w:color w:val="000000" w:themeColor="text1"/>
          <w:szCs w:val="32"/>
        </w:rPr>
      </w:pPr>
      <w:r w:rsidRPr="00903ADA">
        <w:rPr>
          <w:rFonts w:ascii="標楷體" w:eastAsia="標楷體" w:hAnsi="標楷體" w:hint="eastAsia"/>
          <w:color w:val="000000" w:themeColor="text1"/>
          <w:szCs w:val="32"/>
        </w:rPr>
        <w:t>學校有初任教師</w:t>
      </w:r>
      <w:r>
        <w:rPr>
          <w:rFonts w:ascii="標楷體" w:eastAsia="標楷體" w:hAnsi="標楷體" w:hint="eastAsia"/>
          <w:color w:val="000000" w:themeColor="text1"/>
          <w:szCs w:val="32"/>
        </w:rPr>
        <w:t>或新進教師</w:t>
      </w:r>
      <w:r w:rsidRPr="00903ADA">
        <w:rPr>
          <w:rFonts w:ascii="標楷體" w:eastAsia="標楷體" w:hAnsi="標楷體" w:hint="eastAsia"/>
          <w:color w:val="000000" w:themeColor="text1"/>
          <w:szCs w:val="32"/>
        </w:rPr>
        <w:t>者，優先申請本計畫。</w:t>
      </w:r>
    </w:p>
    <w:p w14:paraId="5C9228D4" w14:textId="3B7051F8" w:rsidR="0084414A" w:rsidRPr="00863203" w:rsidRDefault="0084414A" w:rsidP="00863203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薪傳</w:t>
      </w:r>
      <w:r w:rsidR="00863203">
        <w:rPr>
          <w:rFonts w:ascii="標楷體" w:eastAsia="標楷體" w:hAnsi="標楷體" w:hint="eastAsia"/>
          <w:color w:val="000000" w:themeColor="text1"/>
          <w:szCs w:val="32"/>
        </w:rPr>
        <w:t>輔導</w:t>
      </w:r>
      <w:r w:rsidRPr="00863203">
        <w:rPr>
          <w:rFonts w:ascii="標楷體" w:eastAsia="標楷體" w:hAnsi="標楷體" w:hint="eastAsia"/>
          <w:color w:val="000000" w:themeColor="text1"/>
          <w:szCs w:val="32"/>
        </w:rPr>
        <w:t>教師之基本資格：</w:t>
      </w:r>
      <w:r w:rsidRPr="00863203">
        <w:rPr>
          <w:rFonts w:ascii="標楷體" w:eastAsia="標楷體" w:hAnsi="標楷體"/>
          <w:color w:val="000000" w:themeColor="text1"/>
          <w:szCs w:val="32"/>
        </w:rPr>
        <w:t xml:space="preserve"> </w:t>
      </w:r>
    </w:p>
    <w:p w14:paraId="6E35413A" w14:textId="77777777" w:rsidR="0084414A" w:rsidRPr="00EF78FE" w:rsidRDefault="0084414A" w:rsidP="0084414A">
      <w:pPr>
        <w:pStyle w:val="ab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kern w:val="2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具有教學輔導教師資格者。</w:t>
      </w:r>
    </w:p>
    <w:p w14:paraId="0C1443B6" w14:textId="4CCF2305" w:rsidR="0084414A" w:rsidRPr="00903ADA" w:rsidRDefault="0084414A" w:rsidP="0084414A">
      <w:pPr>
        <w:pStyle w:val="ab"/>
        <w:widowControl w:val="0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具有進階專業回饋人員資格者或</w:t>
      </w:r>
      <w:r w:rsidRPr="00EF78FE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國教輔導團之團員身分者</w:t>
      </w:r>
      <w:r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。</w:t>
      </w:r>
      <w:r w:rsidRPr="00903ADA">
        <w:rPr>
          <w:rFonts w:ascii="標楷體" w:eastAsia="標楷體" w:hAnsi="標楷體" w:hint="eastAsia"/>
          <w:color w:val="000000" w:themeColor="text1"/>
          <w:szCs w:val="32"/>
        </w:rPr>
        <w:t>如獲減授課者，需完成教學輔導教師培訓研習課程</w:t>
      </w:r>
      <w:r w:rsidR="00CA031B">
        <w:rPr>
          <w:rFonts w:ascii="標楷體" w:eastAsia="標楷體" w:hAnsi="標楷體" w:hint="eastAsia"/>
          <w:color w:val="000000" w:themeColor="text1"/>
          <w:szCs w:val="32"/>
        </w:rPr>
        <w:t>。</w:t>
      </w:r>
      <w:bookmarkStart w:id="0" w:name="_GoBack"/>
      <w:bookmarkEnd w:id="0"/>
    </w:p>
    <w:p w14:paraId="57015D40" w14:textId="768E8A34" w:rsidR="0084414A" w:rsidRPr="004D1D51" w:rsidRDefault="0084414A" w:rsidP="004D1D51">
      <w:pPr>
        <w:pStyle w:val="ab"/>
        <w:widowControl w:val="0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正式教師教學年資滿5年以上</w:t>
      </w:r>
      <w:r>
        <w:rPr>
          <w:rFonts w:ascii="標楷體" w:eastAsia="標楷體" w:hAnsi="標楷體" w:hint="eastAsia"/>
          <w:color w:val="000000" w:themeColor="text1"/>
          <w:szCs w:val="32"/>
        </w:rPr>
        <w:t>；</w:t>
      </w:r>
      <w:r w:rsidRPr="00EF78FE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校內無適合人選者，得</w:t>
      </w:r>
      <w:proofErr w:type="gramStart"/>
      <w:r w:rsidRPr="00EF78FE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遴</w:t>
      </w:r>
      <w:proofErr w:type="gramEnd"/>
      <w:r w:rsidRPr="00EF78FE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派教學年資</w:t>
      </w:r>
      <w:r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3</w:t>
      </w:r>
      <w:r w:rsidRPr="00EF78FE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年以上之教師</w:t>
      </w:r>
      <w:r w:rsidRPr="004D1D51">
        <w:rPr>
          <w:rFonts w:ascii="標楷體" w:eastAsia="標楷體" w:hAnsi="標楷體" w:hint="eastAsia"/>
          <w:color w:val="000000" w:themeColor="text1"/>
          <w:szCs w:val="32"/>
        </w:rPr>
        <w:t>。如獲減授課者，需於11</w:t>
      </w:r>
      <w:r w:rsidR="00CA031B">
        <w:rPr>
          <w:rFonts w:ascii="標楷體" w:eastAsia="標楷體" w:hAnsi="標楷體" w:hint="eastAsia"/>
          <w:color w:val="000000" w:themeColor="text1"/>
          <w:szCs w:val="32"/>
        </w:rPr>
        <w:t>2</w:t>
      </w:r>
      <w:r w:rsidRPr="004D1D51">
        <w:rPr>
          <w:rFonts w:ascii="標楷體" w:eastAsia="標楷體" w:hAnsi="標楷體" w:hint="eastAsia"/>
          <w:color w:val="000000" w:themeColor="text1"/>
          <w:szCs w:val="32"/>
        </w:rPr>
        <w:t>年</w:t>
      </w:r>
      <w:r w:rsidR="00CA031B">
        <w:rPr>
          <w:rFonts w:ascii="標楷體" w:eastAsia="標楷體" w:hAnsi="標楷體" w:hint="eastAsia"/>
          <w:color w:val="000000" w:themeColor="text1"/>
          <w:szCs w:val="32"/>
        </w:rPr>
        <w:t>3</w:t>
      </w:r>
      <w:r w:rsidRPr="004D1D51">
        <w:rPr>
          <w:rFonts w:ascii="標楷體" w:eastAsia="標楷體" w:hAnsi="標楷體" w:hint="eastAsia"/>
          <w:color w:val="000000" w:themeColor="text1"/>
          <w:szCs w:val="32"/>
        </w:rPr>
        <w:t>月</w:t>
      </w:r>
      <w:r w:rsidR="00CA031B">
        <w:rPr>
          <w:rFonts w:ascii="標楷體" w:eastAsia="標楷體" w:hAnsi="標楷體" w:hint="eastAsia"/>
          <w:color w:val="000000" w:themeColor="text1"/>
          <w:szCs w:val="32"/>
        </w:rPr>
        <w:t>1</w:t>
      </w:r>
      <w:r w:rsidRPr="004D1D51">
        <w:rPr>
          <w:rFonts w:ascii="標楷體" w:eastAsia="標楷體" w:hAnsi="標楷體" w:hint="eastAsia"/>
          <w:color w:val="000000" w:themeColor="text1"/>
          <w:szCs w:val="32"/>
        </w:rPr>
        <w:t>日前完成教學輔導教師培訓研習課程</w:t>
      </w:r>
      <w:r w:rsidRPr="004D1D51">
        <w:rPr>
          <w:rFonts w:ascii="標楷體" w:eastAsia="標楷體" w:hAnsi="標楷體" w:cs="Times New Roman" w:hint="eastAsia"/>
          <w:color w:val="000000" w:themeColor="text1"/>
          <w:kern w:val="2"/>
          <w:szCs w:val="32"/>
        </w:rPr>
        <w:t>。</w:t>
      </w:r>
    </w:p>
    <w:p w14:paraId="6A634660" w14:textId="7246266B" w:rsidR="0084414A" w:rsidRPr="00EF78FE" w:rsidRDefault="0084414A" w:rsidP="0084414A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bCs/>
          <w:color w:val="000000" w:themeColor="text1"/>
        </w:rPr>
        <w:t>教師之</w:t>
      </w:r>
      <w:r w:rsidRPr="00EF78FE">
        <w:rPr>
          <w:rFonts w:ascii="標楷體" w:eastAsia="標楷體" w:hAnsi="標楷體" w:hint="eastAsia"/>
          <w:color w:val="000000" w:themeColor="text1"/>
        </w:rPr>
        <w:t>輔導對象：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薪傳</w:t>
      </w:r>
      <w:r>
        <w:rPr>
          <w:rFonts w:ascii="標楷體" w:eastAsia="標楷體" w:hAnsi="標楷體" w:hint="eastAsia"/>
          <w:color w:val="000000" w:themeColor="text1"/>
          <w:szCs w:val="32"/>
        </w:rPr>
        <w:t>輔導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教師具教學輔導教師資格者，應申請輔導以下</w:t>
      </w:r>
      <w:r w:rsidR="00CA031B">
        <w:rPr>
          <w:rFonts w:ascii="標楷體" w:eastAsia="標楷體" w:hAnsi="標楷體" w:hint="eastAsia"/>
          <w:color w:val="000000" w:themeColor="text1"/>
          <w:szCs w:val="32"/>
        </w:rPr>
        <w:t>四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類</w:t>
      </w:r>
      <w:r>
        <w:rPr>
          <w:rFonts w:ascii="標楷體" w:eastAsia="標楷體" w:hAnsi="標楷體" w:hint="eastAsia"/>
          <w:color w:val="000000" w:themeColor="text1"/>
          <w:szCs w:val="32"/>
        </w:rPr>
        <w:t>輔導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對象</w:t>
      </w:r>
      <w:r>
        <w:rPr>
          <w:rFonts w:ascii="標楷體" w:eastAsia="標楷體" w:hAnsi="標楷體" w:hint="eastAsia"/>
          <w:color w:val="000000" w:themeColor="text1"/>
          <w:szCs w:val="32"/>
        </w:rPr>
        <w:t>；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若不具教學輔導教師資格者，應申請第一類</w:t>
      </w:r>
      <w:r>
        <w:rPr>
          <w:rFonts w:ascii="標楷體" w:eastAsia="標楷體" w:hAnsi="標楷體" w:hint="eastAsia"/>
          <w:color w:val="000000" w:themeColor="text1"/>
          <w:szCs w:val="32"/>
        </w:rPr>
        <w:t>輔導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對象</w:t>
      </w:r>
      <w:r>
        <w:rPr>
          <w:rFonts w:ascii="標楷體" w:eastAsia="標楷體" w:hAnsi="標楷體" w:hint="eastAsia"/>
          <w:color w:val="000000" w:themeColor="text1"/>
          <w:szCs w:val="32"/>
        </w:rPr>
        <w:t>。</w:t>
      </w:r>
    </w:p>
    <w:p w14:paraId="7D8FCC47" w14:textId="77777777" w:rsidR="0084414A" w:rsidRPr="00EF78FE" w:rsidRDefault="0084414A" w:rsidP="0084414A">
      <w:pPr>
        <w:pStyle w:val="ab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/>
          <w:color w:val="000000" w:themeColor="text1"/>
          <w:szCs w:val="32"/>
        </w:rPr>
        <w:t>初任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3</w:t>
      </w:r>
      <w:r w:rsidRPr="00EF78FE">
        <w:rPr>
          <w:rFonts w:ascii="標楷體" w:eastAsia="標楷體" w:hAnsi="標楷體"/>
          <w:color w:val="000000" w:themeColor="text1"/>
          <w:szCs w:val="32"/>
        </w:rPr>
        <w:t>年內之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正式</w:t>
      </w:r>
      <w:r w:rsidRPr="00EF78FE">
        <w:rPr>
          <w:rFonts w:ascii="標楷體" w:eastAsia="標楷體" w:hAnsi="標楷體"/>
          <w:color w:val="000000" w:themeColor="text1"/>
          <w:szCs w:val="32"/>
        </w:rPr>
        <w:t>教師</w:t>
      </w:r>
      <w:r w:rsidRPr="00EF78FE">
        <w:rPr>
          <w:rFonts w:ascii="標楷體" w:eastAsia="標楷體" w:hAnsi="標楷體" w:hint="eastAsia"/>
          <w:color w:val="000000" w:themeColor="text1"/>
          <w:szCs w:val="32"/>
        </w:rPr>
        <w:t>。</w:t>
      </w:r>
    </w:p>
    <w:p w14:paraId="109CC638" w14:textId="77777777" w:rsidR="0084414A" w:rsidRPr="00EF78FE" w:rsidRDefault="0084414A" w:rsidP="0084414A">
      <w:pPr>
        <w:pStyle w:val="ab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1年內之新進教師。</w:t>
      </w:r>
    </w:p>
    <w:p w14:paraId="696D0093" w14:textId="77777777" w:rsidR="0084414A" w:rsidRPr="00EF78FE" w:rsidRDefault="0084414A" w:rsidP="0084414A">
      <w:pPr>
        <w:pStyle w:val="ab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自願專業成長之教師。</w:t>
      </w:r>
    </w:p>
    <w:p w14:paraId="15BBE404" w14:textId="77777777" w:rsidR="0084414A" w:rsidRPr="00EF78FE" w:rsidRDefault="0084414A" w:rsidP="0084414A">
      <w:pPr>
        <w:pStyle w:val="ab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  <w:szCs w:val="32"/>
        </w:rPr>
        <w:t>長期代理代課教師。</w:t>
      </w:r>
    </w:p>
    <w:p w14:paraId="4F127A82" w14:textId="2C92BBE3" w:rsidR="0084414A" w:rsidRPr="00EF78FE" w:rsidRDefault="0084414A" w:rsidP="0084414A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color w:val="000000" w:themeColor="text1"/>
        </w:rPr>
        <w:t>薪傳</w:t>
      </w:r>
      <w:r w:rsidR="00CA031B">
        <w:rPr>
          <w:rFonts w:ascii="標楷體" w:eastAsia="標楷體" w:hAnsi="標楷體" w:hint="eastAsia"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color w:val="000000" w:themeColor="text1"/>
        </w:rPr>
        <w:t>教師之權利：</w:t>
      </w:r>
    </w:p>
    <w:p w14:paraId="12F2A951" w14:textId="77777777" w:rsidR="0084414A" w:rsidRPr="008E6F66" w:rsidRDefault="0084414A" w:rsidP="0084414A">
      <w:pPr>
        <w:pStyle w:val="ab"/>
        <w:widowControl w:val="0"/>
        <w:numPr>
          <w:ilvl w:val="0"/>
          <w:numId w:val="34"/>
        </w:numPr>
        <w:autoSpaceDE w:val="0"/>
        <w:autoSpaceDN w:val="0"/>
        <w:adjustRightInd w:val="0"/>
        <w:ind w:leftChars="0" w:left="709"/>
        <w:rPr>
          <w:rFonts w:ascii="標楷體" w:eastAsia="標楷體" w:hAnsi="標楷體"/>
          <w:color w:val="000000" w:themeColor="text1"/>
        </w:rPr>
      </w:pPr>
      <w:r w:rsidRPr="008E6F66">
        <w:rPr>
          <w:rFonts w:ascii="標楷體" w:eastAsia="標楷體" w:hAnsi="標楷體" w:hint="eastAsia"/>
          <w:bCs/>
          <w:color w:val="000000" w:themeColor="text1"/>
        </w:rPr>
        <w:t>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8E6F66">
        <w:rPr>
          <w:rFonts w:ascii="標楷體" w:eastAsia="標楷體" w:hAnsi="標楷體" w:hint="eastAsia"/>
          <w:bCs/>
          <w:color w:val="000000" w:themeColor="text1"/>
        </w:rPr>
        <w:t>教師以輔導2名教師為限，每輔導教師1名，得減授課節數1節，跨校輔導者，得減授課節數2節。各校辦理減授課節數，因薪傳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8E6F66">
        <w:rPr>
          <w:rFonts w:ascii="標楷體" w:eastAsia="標楷體" w:hAnsi="標楷體" w:hint="eastAsia"/>
          <w:bCs/>
          <w:color w:val="000000" w:themeColor="text1"/>
        </w:rPr>
        <w:t>教師之教學需要而無法減授節數者，得改發鐘點費。</w:t>
      </w:r>
    </w:p>
    <w:p w14:paraId="025644F9" w14:textId="77777777" w:rsidR="0084414A" w:rsidRPr="00EF78FE" w:rsidRDefault="0084414A" w:rsidP="0084414A">
      <w:pPr>
        <w:pStyle w:val="ab"/>
        <w:widowControl w:val="0"/>
        <w:numPr>
          <w:ilvl w:val="0"/>
          <w:numId w:val="34"/>
        </w:numPr>
        <w:autoSpaceDE w:val="0"/>
        <w:autoSpaceDN w:val="0"/>
        <w:adjustRightInd w:val="0"/>
        <w:ind w:leftChars="0" w:left="709"/>
        <w:rPr>
          <w:rFonts w:ascii="標楷體" w:eastAsia="標楷體" w:hAnsi="標楷體"/>
          <w:color w:val="000000" w:themeColor="text1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lastRenderedPageBreak/>
        <w:t>輔導績優者，得由各校辦理敘獎或頒發獎狀，實施成果有推廣價值者，並得舉行公開發表會。</w:t>
      </w:r>
    </w:p>
    <w:p w14:paraId="42A0AEF1" w14:textId="77777777" w:rsidR="0084414A" w:rsidRPr="00EF78FE" w:rsidRDefault="0084414A" w:rsidP="0084414A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bCs/>
          <w:color w:val="000000" w:themeColor="text1"/>
        </w:rPr>
        <w:t>教師之職責</w:t>
      </w:r>
      <w:r w:rsidRPr="00EF78FE">
        <w:rPr>
          <w:rFonts w:ascii="標楷體" w:eastAsia="標楷體" w:hAnsi="標楷體" w:hint="eastAsia"/>
          <w:color w:val="000000" w:themeColor="text1"/>
        </w:rPr>
        <w:t>：</w:t>
      </w:r>
    </w:p>
    <w:p w14:paraId="29642D05" w14:textId="77777777" w:rsidR="0084414A" w:rsidRPr="00EF78FE" w:rsidRDefault="0084414A" w:rsidP="0084414A">
      <w:pPr>
        <w:pStyle w:val="ab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協助夥伴教師了解與適應班級（群）、學校、社區及教職之環境。</w:t>
      </w:r>
    </w:p>
    <w:p w14:paraId="031FDEA7" w14:textId="77777777" w:rsidR="0084414A" w:rsidRPr="00EF78FE" w:rsidRDefault="0084414A" w:rsidP="0084414A">
      <w:pPr>
        <w:pStyle w:val="ab"/>
        <w:widowControl w:val="0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每學年度安排夥伴教師與同領域／科目教師進行備課、觀課及議課。</w:t>
      </w:r>
    </w:p>
    <w:p w14:paraId="78AD6B3B" w14:textId="77777777" w:rsidR="0084414A" w:rsidRPr="00EF78FE" w:rsidRDefault="0084414A" w:rsidP="0084414A">
      <w:pPr>
        <w:pStyle w:val="ab"/>
        <w:widowControl w:val="0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提供夥伴教師諮詢輔導，包括觀察夥伴教師之教學，提供回饋與建議，或進行示範教學；與夥伴教師共同審視教學內容，協助服務對象建立專業檔案；</w:t>
      </w:r>
      <w:r w:rsidRPr="00EF78FE">
        <w:rPr>
          <w:rFonts w:eastAsia="標楷體" w:hint="eastAsia"/>
          <w:color w:val="000000" w:themeColor="text1"/>
          <w:szCs w:val="28"/>
        </w:rPr>
        <w:t>其他</w:t>
      </w:r>
      <w:r w:rsidRPr="00EF78FE">
        <w:rPr>
          <w:rFonts w:ascii="標楷體" w:eastAsia="標楷體" w:hAnsi="標楷體" w:hint="eastAsia"/>
          <w:bCs/>
          <w:color w:val="000000" w:themeColor="text1"/>
        </w:rPr>
        <w:t>教學事務提供建議與協助，例如分享教學資源與材料、協助課程設計等。</w:t>
      </w:r>
    </w:p>
    <w:p w14:paraId="2FF7A9FA" w14:textId="4278EEEC" w:rsidR="0084414A" w:rsidRPr="00EF78FE" w:rsidRDefault="0084414A" w:rsidP="0084414A">
      <w:pPr>
        <w:pStyle w:val="ab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EF78FE">
        <w:rPr>
          <w:rFonts w:ascii="標楷體" w:eastAsia="標楷體" w:hAnsi="標楷體"/>
          <w:color w:val="000000" w:themeColor="text1"/>
        </w:rPr>
        <w:t>1</w:t>
      </w:r>
      <w:r w:rsidRPr="00EF78FE">
        <w:rPr>
          <w:rFonts w:ascii="標楷體" w:eastAsia="標楷體" w:hAnsi="標楷體" w:hint="eastAsia"/>
          <w:color w:val="000000" w:themeColor="text1"/>
        </w:rPr>
        <w:t>學年須至少含</w:t>
      </w:r>
      <w:r w:rsidR="00863203">
        <w:rPr>
          <w:rFonts w:ascii="標楷體" w:eastAsia="標楷體" w:hAnsi="標楷體"/>
          <w:color w:val="000000" w:themeColor="text1"/>
        </w:rPr>
        <w:t>4</w:t>
      </w:r>
      <w:r w:rsidRPr="00EF78FE">
        <w:rPr>
          <w:rFonts w:ascii="標楷體" w:eastAsia="標楷體" w:hAnsi="標楷體" w:hint="eastAsia"/>
          <w:color w:val="000000" w:themeColor="text1"/>
        </w:rPr>
        <w:t>次教學觀察與專業回饋，並</w:t>
      </w:r>
      <w:r w:rsidRPr="00EF78FE">
        <w:rPr>
          <w:rFonts w:ascii="標楷體" w:eastAsia="標楷體" w:hAnsi="標楷體" w:hint="eastAsia"/>
          <w:bCs/>
          <w:color w:val="000000" w:themeColor="text1"/>
        </w:rPr>
        <w:t>依規定按</w:t>
      </w:r>
      <w:proofErr w:type="gramStart"/>
      <w:r w:rsidRPr="00EF78FE">
        <w:rPr>
          <w:rFonts w:ascii="標楷體" w:eastAsia="標楷體" w:hAnsi="標楷體" w:hint="eastAsia"/>
          <w:bCs/>
          <w:color w:val="000000" w:themeColor="text1"/>
        </w:rPr>
        <w:t>週</w:t>
      </w:r>
      <w:proofErr w:type="gramEnd"/>
      <w:r w:rsidRPr="00EF78FE">
        <w:rPr>
          <w:rFonts w:ascii="標楷體" w:eastAsia="標楷體" w:hAnsi="標楷體" w:hint="eastAsia"/>
          <w:bCs/>
          <w:color w:val="000000" w:themeColor="text1"/>
        </w:rPr>
        <w:t>次輔導方式或重點至少完成填寫教學觀察三部曲紀錄表4份、</w:t>
      </w:r>
      <w:r w:rsidRPr="00EF78FE">
        <w:rPr>
          <w:rFonts w:ascii="標楷體" w:eastAsia="標楷體" w:hAnsi="標楷體"/>
          <w:color w:val="000000" w:themeColor="text1"/>
        </w:rPr>
        <w:t>平時</w:t>
      </w:r>
      <w:r w:rsidRPr="00EF78FE">
        <w:rPr>
          <w:rFonts w:ascii="標楷體" w:eastAsia="標楷體" w:hAnsi="標楷體" w:hint="eastAsia"/>
          <w:color w:val="000000" w:themeColor="text1"/>
        </w:rPr>
        <w:t>輔導紀錄</w:t>
      </w:r>
      <w:r w:rsidRPr="00EF78FE">
        <w:rPr>
          <w:rFonts w:ascii="標楷體" w:eastAsia="標楷體" w:hAnsi="標楷體"/>
          <w:color w:val="000000" w:themeColor="text1"/>
        </w:rPr>
        <w:t>表</w:t>
      </w:r>
      <w:r w:rsidRPr="00EF78FE">
        <w:rPr>
          <w:rFonts w:ascii="標楷體" w:eastAsia="標楷體" w:hAnsi="標楷體" w:hint="eastAsia"/>
          <w:color w:val="000000" w:themeColor="text1"/>
        </w:rPr>
        <w:t>2份和</w:t>
      </w:r>
      <w:r w:rsidRPr="00EF78FE">
        <w:rPr>
          <w:rFonts w:ascii="標楷體" w:eastAsia="標楷體" w:hAnsi="標楷體"/>
          <w:color w:val="000000" w:themeColor="text1"/>
        </w:rPr>
        <w:t>輔導案例紀錄表</w:t>
      </w:r>
      <w:r w:rsidRPr="00EF78FE">
        <w:rPr>
          <w:rFonts w:ascii="標楷體" w:eastAsia="標楷體" w:hAnsi="標楷體" w:hint="eastAsia"/>
          <w:color w:val="000000" w:themeColor="text1"/>
        </w:rPr>
        <w:t>1份等輔導資料。</w:t>
      </w:r>
    </w:p>
    <w:p w14:paraId="4B40A9AC" w14:textId="27A29E05" w:rsidR="0084414A" w:rsidRPr="00EF78FE" w:rsidRDefault="004D1D51" w:rsidP="0084414A">
      <w:pPr>
        <w:numPr>
          <w:ilvl w:val="0"/>
          <w:numId w:val="4"/>
        </w:numPr>
        <w:tabs>
          <w:tab w:val="left" w:pos="720"/>
        </w:tabs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t>111</w:t>
      </w:r>
      <w:r w:rsidR="0084414A" w:rsidRPr="00EF78FE">
        <w:rPr>
          <w:rFonts w:ascii="標楷體" w:eastAsia="標楷體" w:hAnsi="標楷體" w:hint="eastAsia"/>
          <w:bCs/>
          <w:color w:val="000000" w:themeColor="text1"/>
        </w:rPr>
        <w:t>學年薪傳</w:t>
      </w:r>
      <w:r w:rsidR="0084414A">
        <w:rPr>
          <w:rFonts w:ascii="標楷體" w:eastAsia="標楷體" w:hAnsi="標楷體" w:hint="eastAsia"/>
          <w:bCs/>
          <w:color w:val="000000" w:themeColor="text1"/>
        </w:rPr>
        <w:t>輔導</w:t>
      </w:r>
      <w:r w:rsidR="0084414A" w:rsidRPr="00EF78FE">
        <w:rPr>
          <w:rFonts w:ascii="標楷體" w:eastAsia="標楷體" w:hAnsi="標楷體" w:hint="eastAsia"/>
          <w:bCs/>
          <w:color w:val="000000" w:themeColor="text1"/>
        </w:rPr>
        <w:t>教師</w:t>
      </w:r>
      <w:r w:rsidR="0084414A">
        <w:rPr>
          <w:rFonts w:ascii="標楷體" w:eastAsia="標楷體" w:hAnsi="標楷體" w:hint="eastAsia"/>
          <w:bCs/>
          <w:color w:val="000000" w:themeColor="text1"/>
        </w:rPr>
        <w:t>計畫</w:t>
      </w:r>
      <w:r w:rsidR="0084414A" w:rsidRPr="00EF78FE">
        <w:rPr>
          <w:rFonts w:ascii="標楷體" w:eastAsia="標楷體" w:hAnsi="標楷體" w:hint="eastAsia"/>
          <w:bCs/>
          <w:color w:val="000000" w:themeColor="text1"/>
        </w:rPr>
        <w:t>實施方式</w:t>
      </w:r>
      <w:r w:rsidR="0084414A" w:rsidRPr="00EF78FE">
        <w:rPr>
          <w:rFonts w:ascii="標楷體" w:eastAsia="標楷體" w:hAnsi="標楷體" w:hint="eastAsia"/>
          <w:color w:val="000000" w:themeColor="text1"/>
        </w:rPr>
        <w:t>：</w:t>
      </w:r>
    </w:p>
    <w:p w14:paraId="0AB9FAC3" w14:textId="1393F8BB" w:rsidR="0084414A" w:rsidRPr="00EF78FE" w:rsidRDefault="0084414A" w:rsidP="0084414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bCs/>
          <w:color w:val="000000" w:themeColor="text1"/>
        </w:rPr>
      </w:pPr>
      <w:r w:rsidRPr="00EF78FE">
        <w:rPr>
          <w:rFonts w:eastAsia="標楷體" w:hint="eastAsia"/>
          <w:color w:val="000000" w:themeColor="text1"/>
          <w:szCs w:val="28"/>
        </w:rPr>
        <w:t>實施</w:t>
      </w:r>
      <w:r w:rsidRPr="00EF78FE">
        <w:rPr>
          <w:rFonts w:ascii="標楷體" w:eastAsia="標楷體" w:hAnsi="標楷體" w:hint="eastAsia"/>
          <w:bCs/>
          <w:color w:val="000000" w:themeColor="text1"/>
        </w:rPr>
        <w:t>期程：上、下學期各補助</w:t>
      </w:r>
      <w:r w:rsidR="00063B9F">
        <w:rPr>
          <w:rFonts w:ascii="標楷體" w:eastAsia="標楷體" w:hAnsi="標楷體" w:hint="eastAsia"/>
          <w:bCs/>
          <w:color w:val="000000" w:themeColor="text1"/>
        </w:rPr>
        <w:t>10</w:t>
      </w:r>
      <w:proofErr w:type="gramStart"/>
      <w:r w:rsidRPr="00EF78FE">
        <w:rPr>
          <w:rFonts w:ascii="標楷體" w:eastAsia="標楷體" w:hAnsi="標楷體" w:hint="eastAsia"/>
          <w:bCs/>
          <w:color w:val="000000" w:themeColor="text1"/>
        </w:rPr>
        <w:t>週</w:t>
      </w:r>
      <w:proofErr w:type="gramEnd"/>
      <w:r w:rsidRPr="00EF78FE">
        <w:rPr>
          <w:rFonts w:ascii="標楷體" w:eastAsia="標楷體" w:hAnsi="標楷體" w:hint="eastAsia"/>
          <w:bCs/>
          <w:color w:val="000000" w:themeColor="text1"/>
        </w:rPr>
        <w:t>至</w:t>
      </w:r>
      <w:r w:rsidR="00063B9F">
        <w:rPr>
          <w:rFonts w:ascii="標楷體" w:eastAsia="標楷體" w:hAnsi="標楷體" w:hint="eastAsia"/>
          <w:bCs/>
          <w:color w:val="000000" w:themeColor="text1"/>
        </w:rPr>
        <w:t>20</w:t>
      </w:r>
      <w:r w:rsidRPr="00EF78FE">
        <w:rPr>
          <w:rFonts w:ascii="標楷體" w:eastAsia="標楷體" w:hAnsi="標楷體" w:hint="eastAsia"/>
          <w:bCs/>
          <w:color w:val="000000" w:themeColor="text1"/>
        </w:rPr>
        <w:t>週，一學年可申請</w:t>
      </w:r>
      <w:r w:rsidR="00063B9F">
        <w:rPr>
          <w:rFonts w:ascii="標楷體" w:eastAsia="標楷體" w:hAnsi="標楷體" w:hint="eastAsia"/>
          <w:bCs/>
          <w:color w:val="000000" w:themeColor="text1"/>
        </w:rPr>
        <w:t>20</w:t>
      </w:r>
      <w:r w:rsidRPr="00EF78FE">
        <w:rPr>
          <w:rFonts w:ascii="標楷體" w:eastAsia="標楷體" w:hAnsi="標楷體" w:hint="eastAsia"/>
          <w:bCs/>
          <w:color w:val="000000" w:themeColor="text1"/>
        </w:rPr>
        <w:t>至40週，由薪傳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bCs/>
          <w:color w:val="000000" w:themeColor="text1"/>
        </w:rPr>
        <w:t>教師依任教學校向教育局提出申請核准後實施，</w:t>
      </w:r>
      <w:proofErr w:type="gramStart"/>
      <w:r w:rsidRPr="00EF78FE">
        <w:rPr>
          <w:rFonts w:ascii="標楷體" w:eastAsia="標楷體" w:hAnsi="標楷體" w:hint="eastAsia"/>
          <w:bCs/>
          <w:color w:val="000000" w:themeColor="text1"/>
        </w:rPr>
        <w:t>減課鐘</w:t>
      </w:r>
      <w:proofErr w:type="gramEnd"/>
      <w:r w:rsidRPr="00EF78FE">
        <w:rPr>
          <w:rFonts w:ascii="標楷體" w:eastAsia="標楷體" w:hAnsi="標楷體" w:hint="eastAsia"/>
          <w:bCs/>
          <w:color w:val="000000" w:themeColor="text1"/>
        </w:rPr>
        <w:t>點費由教育部專款支出。</w:t>
      </w:r>
    </w:p>
    <w:p w14:paraId="1BD5C510" w14:textId="2EB9CF2A" w:rsidR="0084414A" w:rsidRPr="00063B9F" w:rsidRDefault="0084414A" w:rsidP="0084414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配對方式：薪傳</w:t>
      </w:r>
      <w:r>
        <w:rPr>
          <w:rFonts w:ascii="標楷體" w:eastAsia="標楷體" w:hAnsi="標楷體" w:hint="eastAsia"/>
          <w:bCs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bCs/>
          <w:color w:val="000000" w:themeColor="text1"/>
        </w:rPr>
        <w:t>教師依學校或個人需求安排夥伴教師進行輔導，以服務原校為原則，必要時可跨校輔導。</w:t>
      </w:r>
    </w:p>
    <w:p w14:paraId="294D3EB3" w14:textId="1CA47D80" w:rsidR="00063B9F" w:rsidRPr="00EF78FE" w:rsidRDefault="00063B9F" w:rsidP="0084414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</w:rPr>
        <w:t>本</w:t>
      </w:r>
      <w:r w:rsidR="007B1EB5">
        <w:rPr>
          <w:rFonts w:ascii="標楷體" w:eastAsia="標楷體" w:hAnsi="標楷體" w:hint="eastAsia"/>
          <w:bCs/>
          <w:color w:val="000000" w:themeColor="text1"/>
        </w:rPr>
        <w:t>申辦計畫審查擇優通過以</w:t>
      </w:r>
      <w:r w:rsidR="00CA031B">
        <w:rPr>
          <w:rFonts w:ascii="標楷體" w:eastAsia="標楷體" w:hAnsi="標楷體" w:hint="eastAsia"/>
          <w:bCs/>
          <w:color w:val="000000" w:themeColor="text1"/>
        </w:rPr>
        <w:t>100</w:t>
      </w:r>
      <w:r>
        <w:rPr>
          <w:rFonts w:ascii="標楷體" w:eastAsia="標楷體" w:hAnsi="標楷體" w:hint="eastAsia"/>
          <w:bCs/>
          <w:color w:val="000000" w:themeColor="text1"/>
        </w:rPr>
        <w:t>案</w:t>
      </w:r>
      <w:r w:rsidR="007B1EB5">
        <w:rPr>
          <w:rFonts w:ascii="標楷體" w:eastAsia="標楷體" w:hAnsi="標楷體" w:hint="eastAsia"/>
          <w:bCs/>
          <w:color w:val="000000" w:themeColor="text1"/>
        </w:rPr>
        <w:t>為上限</w:t>
      </w:r>
      <w:r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72F5AF75" w14:textId="77777777" w:rsidR="0084414A" w:rsidRPr="00EF78FE" w:rsidRDefault="0084414A" w:rsidP="0084414A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本案執行成果請自行留存貴校，以備查核。</w:t>
      </w:r>
    </w:p>
    <w:p w14:paraId="565901A1" w14:textId="77777777" w:rsidR="0084414A" w:rsidRPr="00EF78FE" w:rsidRDefault="0084414A" w:rsidP="0084414A">
      <w:pPr>
        <w:numPr>
          <w:ilvl w:val="0"/>
          <w:numId w:val="4"/>
        </w:numPr>
        <w:tabs>
          <w:tab w:val="left" w:pos="720"/>
        </w:tabs>
        <w:spacing w:line="440" w:lineRule="exact"/>
        <w:rPr>
          <w:color w:val="000000" w:themeColor="text1"/>
        </w:rPr>
      </w:pPr>
      <w:r w:rsidRPr="00EF78FE">
        <w:rPr>
          <w:rFonts w:ascii="標楷體" w:eastAsia="標楷體" w:hAnsi="標楷體" w:hint="eastAsia"/>
          <w:bCs/>
          <w:color w:val="000000" w:themeColor="text1"/>
        </w:rPr>
        <w:t>為確保</w:t>
      </w:r>
      <w:r w:rsidRPr="00EF78FE">
        <w:rPr>
          <w:rFonts w:ascii="標楷體" w:eastAsia="標楷體" w:hAnsi="標楷體" w:hint="eastAsia"/>
          <w:color w:val="000000" w:themeColor="text1"/>
        </w:rPr>
        <w:t>薪傳</w:t>
      </w:r>
      <w:r>
        <w:rPr>
          <w:rFonts w:ascii="標楷體" w:eastAsia="標楷體" w:hAnsi="標楷體" w:hint="eastAsia"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color w:val="000000" w:themeColor="text1"/>
        </w:rPr>
        <w:t>教師之專業成長與工作內容，本局將另行訂定輔導與定期檢核機制。</w:t>
      </w:r>
    </w:p>
    <w:p w14:paraId="79CAD539" w14:textId="208C4ABD" w:rsidR="0084414A" w:rsidRDefault="0084414A" w:rsidP="0084414A">
      <w:pPr>
        <w:numPr>
          <w:ilvl w:val="0"/>
          <w:numId w:val="4"/>
        </w:numPr>
        <w:tabs>
          <w:tab w:val="left" w:pos="720"/>
        </w:tabs>
        <w:spacing w:line="440" w:lineRule="exact"/>
        <w:rPr>
          <w:color w:val="000000" w:themeColor="text1"/>
        </w:rPr>
      </w:pPr>
      <w:r w:rsidRPr="00EF78FE">
        <w:rPr>
          <w:rFonts w:ascii="標楷體" w:eastAsia="標楷體" w:hAnsi="標楷體" w:hint="eastAsia"/>
          <w:color w:val="000000" w:themeColor="text1"/>
        </w:rPr>
        <w:t>完成</w:t>
      </w:r>
      <w:r w:rsidR="00CA031B">
        <w:rPr>
          <w:rFonts w:ascii="標楷體" w:eastAsia="標楷體" w:hAnsi="標楷體" w:hint="eastAsia"/>
          <w:color w:val="000000" w:themeColor="text1"/>
        </w:rPr>
        <w:t>111</w:t>
      </w:r>
      <w:r w:rsidRPr="00EF78FE">
        <w:rPr>
          <w:rFonts w:ascii="標楷體" w:eastAsia="標楷體" w:hAnsi="標楷體" w:hint="eastAsia"/>
          <w:color w:val="000000" w:themeColor="text1"/>
        </w:rPr>
        <w:t>學年度薪傳</w:t>
      </w:r>
      <w:r>
        <w:rPr>
          <w:rFonts w:ascii="標楷體" w:eastAsia="標楷體" w:hAnsi="標楷體" w:hint="eastAsia"/>
          <w:color w:val="000000" w:themeColor="text1"/>
        </w:rPr>
        <w:t>輔導</w:t>
      </w:r>
      <w:r w:rsidRPr="00EF78FE">
        <w:rPr>
          <w:rFonts w:ascii="標楷體" w:eastAsia="標楷體" w:hAnsi="標楷體" w:hint="eastAsia"/>
          <w:color w:val="000000" w:themeColor="text1"/>
        </w:rPr>
        <w:t>教師相關工作之教師，依據「</w:t>
      </w:r>
      <w:proofErr w:type="gramStart"/>
      <w:r w:rsidRPr="00EF78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F78FE">
        <w:rPr>
          <w:rFonts w:ascii="標楷體" w:eastAsia="標楷體" w:hAnsi="標楷體" w:hint="eastAsia"/>
          <w:color w:val="000000" w:themeColor="text1"/>
        </w:rPr>
        <w:t>南市立高級中等以下學校教職員獎懲案件作業規定」核予嘉獎一次。</w:t>
      </w:r>
    </w:p>
    <w:p w14:paraId="30DD5ABE" w14:textId="7562E863" w:rsidR="007F1A19" w:rsidRPr="0084414A" w:rsidRDefault="0084414A" w:rsidP="0084414A">
      <w:pPr>
        <w:numPr>
          <w:ilvl w:val="0"/>
          <w:numId w:val="4"/>
        </w:numPr>
        <w:tabs>
          <w:tab w:val="left" w:pos="720"/>
        </w:tabs>
        <w:spacing w:line="440" w:lineRule="exact"/>
        <w:rPr>
          <w:color w:val="000000" w:themeColor="text1"/>
        </w:rPr>
      </w:pPr>
      <w:r w:rsidRPr="0084414A">
        <w:rPr>
          <w:rFonts w:ascii="標楷體" w:eastAsia="標楷體" w:hAnsi="標楷體" w:hint="eastAsia"/>
          <w:color w:val="000000" w:themeColor="text1"/>
        </w:rPr>
        <w:t>本實施計畫若有補充規定或相關事項者，另行公告於教育局。</w:t>
      </w:r>
    </w:p>
    <w:p w14:paraId="3F04715C" w14:textId="77777777" w:rsidR="007F1A19" w:rsidRDefault="007F1A1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38B2C93D" w14:textId="77777777" w:rsidR="007F1A19" w:rsidRDefault="007F1A19" w:rsidP="007F1A19">
      <w:r>
        <w:rPr>
          <w:rFonts w:ascii="標楷體" w:eastAsia="標楷體" w:hAnsi="標楷體"/>
          <w:b/>
          <w:color w:val="000000"/>
        </w:rPr>
        <w:lastRenderedPageBreak/>
        <w:t>封面</w: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6E505" wp14:editId="5FFC9EAC">
                <wp:simplePos x="0" y="0"/>
                <wp:positionH relativeFrom="column">
                  <wp:posOffset>64766</wp:posOffset>
                </wp:positionH>
                <wp:positionV relativeFrom="paragraph">
                  <wp:posOffset>284478</wp:posOffset>
                </wp:positionV>
                <wp:extent cx="6057269" cy="9029700"/>
                <wp:effectExtent l="19050" t="19050" r="38731" b="3810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6E8CDC" w14:textId="77777777" w:rsidR="007F1A19" w:rsidRDefault="007F1A19" w:rsidP="007F1A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301EA85E" w14:textId="77777777" w:rsidR="007F1A19" w:rsidRDefault="007F1A19" w:rsidP="007F1A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232DECD3" w14:textId="77777777" w:rsidR="007F1A19" w:rsidRDefault="007F1A19" w:rsidP="007F1A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33E329DA" w14:textId="77777777" w:rsidR="007F1A19" w:rsidRDefault="007F1A19" w:rsidP="007F1A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2CC969D0" w14:textId="77777777" w:rsidR="007F1A19" w:rsidRDefault="007F1A19" w:rsidP="007F1A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45ED0D54" w14:textId="011C71B8" w:rsidR="007F1A19" w:rsidRDefault="007F1A19" w:rsidP="007F1A19">
                            <w:pPr>
                              <w:spacing w:line="72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南市1</w:t>
                            </w:r>
                            <w:r w:rsidR="00CA031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學年度</w:t>
                            </w:r>
                          </w:p>
                          <w:p w14:paraId="32253545" w14:textId="77777777" w:rsidR="007F1A19" w:rsidRDefault="007F1A19" w:rsidP="007F1A19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○○區○○國民中（小）學</w:t>
                            </w:r>
                          </w:p>
                          <w:p w14:paraId="5879652B" w14:textId="77777777" w:rsidR="007F1A19" w:rsidRDefault="007F1A19" w:rsidP="007F1A19">
                            <w:pPr>
                              <w:spacing w:line="720" w:lineRule="auto"/>
                              <w:jc w:val="center"/>
                            </w:pPr>
                            <w:r w:rsidRPr="007F1A19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  <w:szCs w:val="56"/>
                              </w:rPr>
                              <w:t>薪傳輔導教師實施計畫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6"/>
                              </w:rPr>
                              <w:t>申請表</w:t>
                            </w:r>
                          </w:p>
                          <w:p w14:paraId="442AF8F0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3F9CF29E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031472AA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427FA060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35385AB2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DFC24A6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16C0CE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EF8A22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931864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1B663B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02DBE3A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E773E9" w14:textId="77777777" w:rsidR="007F1A19" w:rsidRDefault="007F1A19" w:rsidP="007F1A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569E5E" w14:textId="77777777" w:rsidR="007F1A19" w:rsidRDefault="007F1A19" w:rsidP="007F1A19">
                            <w:pPr>
                              <w:ind w:firstLine="6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承辦人：               教（導）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主任：               校長：</w:t>
                            </w:r>
                          </w:p>
                          <w:p w14:paraId="55065370" w14:textId="77777777" w:rsidR="007F1A19" w:rsidRDefault="007F1A19" w:rsidP="007F1A19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0736E505" id="矩形 2" o:spid="_x0000_s1026" style="position:absolute;margin-left:5.1pt;margin-top:22.4pt;width:476.95pt;height:7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" strokeweight="4.5pt">
                <v:textbox>
                  <w:txbxContent>
                    <w:p w14:paraId="546E8CDC" w14:textId="77777777" w:rsidR="007F1A19" w:rsidRDefault="007F1A19" w:rsidP="007F1A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14:paraId="301EA85E" w14:textId="77777777" w:rsidR="007F1A19" w:rsidRDefault="007F1A19" w:rsidP="007F1A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14:paraId="232DECD3" w14:textId="77777777" w:rsidR="007F1A19" w:rsidRDefault="007F1A19" w:rsidP="007F1A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14:paraId="33E329DA" w14:textId="77777777" w:rsidR="007F1A19" w:rsidRDefault="007F1A19" w:rsidP="007F1A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14:paraId="2CC969D0" w14:textId="77777777" w:rsidR="007F1A19" w:rsidRDefault="007F1A19" w:rsidP="007F1A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14:paraId="45ED0D54" w14:textId="011C71B8" w:rsidR="007F1A19" w:rsidRDefault="007F1A19" w:rsidP="007F1A19">
                      <w:pPr>
                        <w:spacing w:line="720" w:lineRule="auto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南市1</w:t>
                      </w:r>
                      <w:r w:rsidR="00CA031B"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學年度</w:t>
                      </w:r>
                    </w:p>
                    <w:p w14:paraId="32253545" w14:textId="77777777" w:rsidR="007F1A19" w:rsidRDefault="007F1A19" w:rsidP="007F1A19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○○區○○國民中（小）學</w:t>
                      </w:r>
                    </w:p>
                    <w:p w14:paraId="5879652B" w14:textId="77777777" w:rsidR="007F1A19" w:rsidRDefault="007F1A19" w:rsidP="007F1A19">
                      <w:pPr>
                        <w:spacing w:line="720" w:lineRule="auto"/>
                        <w:jc w:val="center"/>
                      </w:pPr>
                      <w:r w:rsidRPr="007F1A19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52"/>
                          <w:szCs w:val="56"/>
                        </w:rPr>
                        <w:t>薪傳輔導教師實施計畫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6"/>
                        </w:rPr>
                        <w:t>申請表</w:t>
                      </w:r>
                    </w:p>
                    <w:p w14:paraId="442AF8F0" w14:textId="77777777" w:rsidR="007F1A19" w:rsidRDefault="007F1A19" w:rsidP="007F1A1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3F9CF29E" w14:textId="77777777" w:rsidR="007F1A19" w:rsidRDefault="007F1A19" w:rsidP="007F1A1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031472AA" w14:textId="77777777" w:rsidR="007F1A19" w:rsidRDefault="007F1A19" w:rsidP="007F1A1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427FA060" w14:textId="77777777" w:rsidR="007F1A19" w:rsidRDefault="007F1A19" w:rsidP="007F1A1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35385AB2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DFC24A6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D16C0CE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CEF8A22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C931864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21B663B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02DBE3A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5E773E9" w14:textId="77777777" w:rsidR="007F1A19" w:rsidRDefault="007F1A19" w:rsidP="007F1A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B569E5E" w14:textId="77777777" w:rsidR="007F1A19" w:rsidRDefault="007F1A19" w:rsidP="007F1A19">
                      <w:pPr>
                        <w:ind w:firstLine="60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承辦人：               教（導）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</w:rPr>
                        <w:t>主任：               校長：</w:t>
                      </w:r>
                    </w:p>
                    <w:p w14:paraId="55065370" w14:textId="77777777" w:rsidR="007F1A19" w:rsidRDefault="007F1A19" w:rsidP="007F1A19"/>
                  </w:txbxContent>
                </v:textbox>
              </v:rect>
            </w:pict>
          </mc:Fallback>
        </mc:AlternateContent>
      </w:r>
    </w:p>
    <w:p w14:paraId="3DDEEAB9" w14:textId="77777777" w:rsidR="007F1A19" w:rsidRDefault="007F1A19" w:rsidP="007F1A19">
      <w:pPr>
        <w:pageBreakBefore/>
      </w:pPr>
      <w:r>
        <w:rPr>
          <w:rFonts w:ascii="標楷體" w:eastAsia="標楷體" w:hAnsi="標楷體"/>
          <w:b/>
          <w:color w:val="000000"/>
        </w:rPr>
        <w:lastRenderedPageBreak/>
        <w:t>附件一</w:t>
      </w:r>
    </w:p>
    <w:p w14:paraId="2BDF9293" w14:textId="7E290633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南市○○區○○國民中（小）學</w:t>
      </w:r>
      <w:r w:rsidR="00CA031B">
        <w:rPr>
          <w:rFonts w:ascii="標楷體" w:eastAsia="標楷體" w:hAnsi="標楷體" w:hint="eastAsia"/>
          <w:b/>
          <w:color w:val="000000"/>
          <w:sz w:val="28"/>
          <w:szCs w:val="28"/>
        </w:rPr>
        <w:t>111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學年度辦理薪傳輔導教師實施計畫</w:t>
      </w:r>
    </w:p>
    <w:p w14:paraId="3B06E34D" w14:textId="77777777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>
        <w:rPr>
          <w:rFonts w:ascii="標楷體" w:eastAsia="標楷體" w:hAnsi="標楷體"/>
          <w:b/>
          <w:color w:val="000000"/>
          <w:sz w:val="32"/>
          <w:szCs w:val="36"/>
        </w:rPr>
        <w:t>申請表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981"/>
        <w:gridCol w:w="3969"/>
      </w:tblGrid>
      <w:tr w:rsidR="007F1A19" w14:paraId="31C72134" w14:textId="77777777" w:rsidTr="00732C49">
        <w:trPr>
          <w:trHeight w:val="88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C8E8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依據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2E24" w14:textId="3614555E" w:rsidR="007F1A19" w:rsidRDefault="007F1A19" w:rsidP="00732C4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南市</w:t>
            </w:r>
            <w:r w:rsidR="004D1D5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學年度辦理教師專業發展實踐方案作業</w:t>
            </w:r>
          </w:p>
          <w:p w14:paraId="53990E51" w14:textId="77777777" w:rsidR="007F1A19" w:rsidRDefault="007F1A19" w:rsidP="00732C4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薪傳輔導教師實施計畫</w:t>
            </w:r>
          </w:p>
        </w:tc>
      </w:tr>
      <w:tr w:rsidR="007F1A19" w14:paraId="4C9C01A4" w14:textId="77777777" w:rsidTr="00732C49">
        <w:trPr>
          <w:trHeight w:val="269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9152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辦理目的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D0EE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6752C69D" w14:textId="77777777" w:rsidTr="00732C49">
        <w:trPr>
          <w:trHeight w:val="280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DFD9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578F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464548BD" w14:textId="77777777" w:rsidTr="00732C49">
        <w:trPr>
          <w:trHeight w:val="896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61AE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3896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AD62" w14:textId="77777777" w:rsidR="007F1A19" w:rsidRDefault="007F1A19" w:rsidP="00732C49"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臺南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市政府教育局</w:t>
            </w:r>
          </w:p>
        </w:tc>
      </w:tr>
      <w:tr w:rsidR="007F1A19" w14:paraId="26B49463" w14:textId="77777777" w:rsidTr="00732C49">
        <w:trPr>
          <w:trHeight w:val="872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6714" w14:textId="77777777" w:rsidR="007F1A19" w:rsidRDefault="007F1A19" w:rsidP="00732C4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641A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FA41" w14:textId="77777777" w:rsidR="007F1A19" w:rsidRDefault="007F1A19" w:rsidP="00732C4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6E8E20D5" w14:textId="77777777" w:rsidTr="00732C49">
        <w:trPr>
          <w:trHeight w:val="107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6EB5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參與人員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004E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夥伴老師__________人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6F0D" w14:textId="77777777" w:rsidR="007F1A19" w:rsidRDefault="007F1A19" w:rsidP="00732C4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薪傳輔導教師___________人 </w:t>
            </w:r>
          </w:p>
        </w:tc>
      </w:tr>
      <w:tr w:rsidR="007F1A19" w14:paraId="6C13AEED" w14:textId="77777777" w:rsidTr="00732C49">
        <w:trPr>
          <w:trHeight w:val="125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86C9" w14:textId="77777777" w:rsidR="007F1A19" w:rsidRDefault="007F1A19" w:rsidP="00732C4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輔導總節數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AD27" w14:textId="77777777" w:rsidR="007F1A19" w:rsidRDefault="007F1A19" w:rsidP="00732C49">
            <w:pPr>
              <w:wordWrap w:val="0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8CBC" w14:textId="77777777" w:rsidR="007F1A19" w:rsidRDefault="007F1A19" w:rsidP="00732C4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申請經費總額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BA6D" w14:textId="77777777" w:rsidR="007F1A19" w:rsidRDefault="007F1A19" w:rsidP="00732C49">
            <w:pPr>
              <w:wordWrap w:val="0"/>
              <w:ind w:hanging="149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元 </w:t>
            </w:r>
          </w:p>
        </w:tc>
      </w:tr>
    </w:tbl>
    <w:p w14:paraId="4A2AB74D" w14:textId="77777777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承辦人：              承辦主任：                 校長：</w:t>
      </w:r>
    </w:p>
    <w:p w14:paraId="74D0E4F5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  <w:bookmarkStart w:id="1" w:name="_Toc43471976"/>
    </w:p>
    <w:p w14:paraId="0CEC89DC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69718454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62610093" w14:textId="77777777" w:rsidR="007F1A19" w:rsidRDefault="007F1A19" w:rsidP="007F1A19">
      <w:r>
        <w:rPr>
          <w:rFonts w:ascii="標楷體" w:eastAsia="標楷體" w:hAnsi="標楷體"/>
          <w:b/>
          <w:color w:val="000000"/>
        </w:rPr>
        <w:lastRenderedPageBreak/>
        <w:t>附件二：</w:t>
      </w:r>
      <w:proofErr w:type="gramStart"/>
      <w:r>
        <w:rPr>
          <w:rFonts w:ascii="標楷體" w:eastAsia="標楷體" w:hAnsi="標楷體"/>
          <w:b/>
          <w:color w:val="000000"/>
        </w:rPr>
        <w:t>每位薪傳</w:t>
      </w:r>
      <w:proofErr w:type="gramEnd"/>
      <w:r>
        <w:rPr>
          <w:rFonts w:ascii="標楷體" w:eastAsia="標楷體" w:hAnsi="標楷體"/>
          <w:b/>
          <w:color w:val="000000"/>
        </w:rPr>
        <w:t>輔導教師應撰寫一份</w:t>
      </w:r>
    </w:p>
    <w:p w14:paraId="3E5FE8E2" w14:textId="77777777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表1、輔導計畫表</w:t>
      </w:r>
      <w:bookmarkEnd w:id="1"/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913"/>
        <w:gridCol w:w="2063"/>
        <w:gridCol w:w="284"/>
        <w:gridCol w:w="1985"/>
        <w:gridCol w:w="1722"/>
        <w:gridCol w:w="936"/>
      </w:tblGrid>
      <w:tr w:rsidR="007F1A19" w14:paraId="36237813" w14:textId="77777777" w:rsidTr="00732C49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0C0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薪傳輔導教師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5D67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067E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F6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3170D587" w14:textId="77777777" w:rsidTr="00732C49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4054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9EAB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0341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  <w:szCs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9521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64F85F54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5AE8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壹、夥伴教師基本資料</w:t>
            </w:r>
          </w:p>
        </w:tc>
      </w:tr>
      <w:tr w:rsidR="007F1A19" w14:paraId="68AF9D5D" w14:textId="77777777" w:rsidTr="00732C49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0CAF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夥伴教師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5005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18BA389A" w14:textId="77777777" w:rsidTr="00732C49">
        <w:trPr>
          <w:trHeight w:val="79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F8E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F3B5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□初任</w:t>
            </w:r>
            <w:r>
              <w:rPr>
                <w:rFonts w:eastAsia="標楷體"/>
                <w:color w:val="000000"/>
              </w:rPr>
              <w:t xml:space="preserve">教師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□新進</w:t>
            </w:r>
            <w:r>
              <w:rPr>
                <w:rFonts w:eastAsia="標楷體"/>
                <w:color w:val="000000"/>
              </w:rPr>
              <w:t>教師</w:t>
            </w:r>
          </w:p>
          <w:p w14:paraId="36BB6AA1" w14:textId="06DFD103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□自願成長</w:t>
            </w:r>
            <w:r>
              <w:rPr>
                <w:rFonts w:eastAsia="標楷體"/>
                <w:color w:val="000000"/>
              </w:rPr>
              <w:t>教師</w:t>
            </w:r>
          </w:p>
          <w:p w14:paraId="4EF67057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□代理代課</w:t>
            </w:r>
            <w:r>
              <w:rPr>
                <w:rFonts w:eastAsia="標楷體"/>
                <w:color w:val="000000"/>
              </w:rPr>
              <w:t xml:space="preserve">教師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8E1" w14:textId="77777777" w:rsidR="007F1A19" w:rsidRDefault="007F1A19" w:rsidP="00732C49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職務</w:t>
            </w:r>
          </w:p>
          <w:p w14:paraId="49D0005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28CC" w14:textId="77777777" w:rsidR="007F1A19" w:rsidRDefault="007F1A19" w:rsidP="00732C49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□行政人員</w:t>
            </w:r>
          </w:p>
          <w:p w14:paraId="338F003D" w14:textId="77777777" w:rsidR="007F1A19" w:rsidRDefault="007F1A19" w:rsidP="00732C49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□導師</w:t>
            </w:r>
          </w:p>
          <w:p w14:paraId="1008EDBE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□專任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科任老師</w:t>
            </w:r>
          </w:p>
          <w:p w14:paraId="419553BC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□其他：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</w:p>
        </w:tc>
      </w:tr>
      <w:tr w:rsidR="007F1A19" w14:paraId="614E57B6" w14:textId="77777777" w:rsidTr="00732C49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359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1D9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年以下（含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年）</w:t>
            </w:r>
          </w:p>
          <w:p w14:paraId="1588644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年（含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年）</w:t>
            </w:r>
          </w:p>
          <w:p w14:paraId="2C7CF4CE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年以上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EF6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2230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18579E6A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DDE0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貳、夥伴教師專業表現之分析</w:t>
            </w:r>
          </w:p>
        </w:tc>
      </w:tr>
      <w:tr w:rsidR="007F1A19" w14:paraId="32448DAC" w14:textId="77777777" w:rsidTr="00732C49">
        <w:trPr>
          <w:trHeight w:val="313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F949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48D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二、需要成長或協助的部份：</w:t>
            </w:r>
          </w:p>
        </w:tc>
      </w:tr>
      <w:tr w:rsidR="007F1A19" w14:paraId="770A2225" w14:textId="77777777" w:rsidTr="00732C49">
        <w:trPr>
          <w:trHeight w:val="3975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C03A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三、本學期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  <w:szCs w:val="26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年輔導的目標（請條列）：</w:t>
            </w:r>
          </w:p>
        </w:tc>
      </w:tr>
      <w:tr w:rsidR="007F1A19" w14:paraId="5BC74BD8" w14:textId="77777777" w:rsidTr="00732C49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E4AB" w14:textId="77777777" w:rsidR="007F1A19" w:rsidRDefault="007F1A19" w:rsidP="00732C4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lastRenderedPageBreak/>
              <w:t>參、輔導活動預定期程：</w:t>
            </w:r>
          </w:p>
          <w:p w14:paraId="016D5E4C" w14:textId="77777777" w:rsidR="007F1A19" w:rsidRDefault="007F1A19" w:rsidP="00732C49">
            <w:pPr>
              <w:widowControl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輔導活動時間須達</w:t>
            </w:r>
            <w:r>
              <w:rPr>
                <w:rFonts w:ascii="標楷體" w:eastAsia="標楷體" w:hAnsi="標楷體"/>
                <w:bCs/>
                <w:color w:val="000000"/>
              </w:rPr>
              <w:t>15週至20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週以上，可依預期執行次數自行增列表格。）</w:t>
            </w:r>
          </w:p>
        </w:tc>
      </w:tr>
      <w:tr w:rsidR="007F1A19" w14:paraId="6FED15F6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8D31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次數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4912" w14:textId="77777777" w:rsidR="007F1A19" w:rsidRDefault="007F1A19" w:rsidP="00732C49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預定輔導日期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213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預定輔導方式或重點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0C9F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7F1A19" w14:paraId="335E631B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547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第1次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08D2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4D02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03EA3526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A2D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2AE62964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C5B8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第2次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058D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C6AB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79695CCB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CD4F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7495B66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A51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第3次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3872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3AE4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19F10FA0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3BF3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4E20ECF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D1E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第4次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89F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F41C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7001A06C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4FA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0E2D485E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D97B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第5次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3966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BF3E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4FB28869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0AA6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7F1A19" w14:paraId="5A3E3F49" w14:textId="77777777" w:rsidTr="00732C4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EB41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第N次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03CA" w14:textId="77777777" w:rsidR="007F1A19" w:rsidRDefault="007F1A19" w:rsidP="00732C49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3ADE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14:paraId="2CB4325D" w14:textId="77777777" w:rsidR="007F1A19" w:rsidRDefault="007F1A19" w:rsidP="00732C49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9D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14:paraId="210EAB1D" w14:textId="77777777" w:rsidR="007F1A19" w:rsidRDefault="007F1A19" w:rsidP="007F1A19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AAC1D4F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  <w:bookmarkStart w:id="2" w:name="_Toc43471977"/>
    </w:p>
    <w:p w14:paraId="77ED2EE5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612D072B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778DFC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32CAE8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42F57F7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74E750D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7ED30CA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217590A6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363AECEC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0D9FF18E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4C028391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177E273F" w14:textId="77777777" w:rsidR="007F1A19" w:rsidRDefault="007F1A19" w:rsidP="007F1A19">
      <w:pPr>
        <w:rPr>
          <w:rFonts w:ascii="標楷體" w:eastAsia="標楷體" w:hAnsi="標楷體"/>
          <w:b/>
          <w:color w:val="000000"/>
        </w:rPr>
      </w:pPr>
    </w:p>
    <w:p w14:paraId="57BB2D63" w14:textId="77777777" w:rsidR="007F1A19" w:rsidRDefault="007F1A19" w:rsidP="007F1A19">
      <w:r>
        <w:rPr>
          <w:rFonts w:ascii="標楷體" w:eastAsia="標楷體" w:hAnsi="標楷體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Ansi="標楷體"/>
          <w:b/>
          <w:color w:val="000000"/>
        </w:rPr>
        <w:t>三</w:t>
      </w:r>
      <w:proofErr w:type="gramEnd"/>
      <w:r>
        <w:rPr>
          <w:rFonts w:ascii="標楷體" w:eastAsia="標楷體" w:hAnsi="標楷體"/>
          <w:b/>
          <w:color w:val="000000"/>
        </w:rPr>
        <w:t>：提供學校使用</w:t>
      </w:r>
    </w:p>
    <w:p w14:paraId="42C91850" w14:textId="77777777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表2、平時輔導紀錄表</w:t>
      </w:r>
      <w:bookmarkEnd w:id="2"/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2424"/>
        <w:gridCol w:w="2424"/>
        <w:gridCol w:w="2930"/>
      </w:tblGrid>
      <w:tr w:rsidR="007F1A19" w14:paraId="28A75D39" w14:textId="77777777" w:rsidTr="00863203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9DBD" w14:textId="77777777" w:rsidR="007F1A19" w:rsidRDefault="007F1A19" w:rsidP="00732C49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2BFB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3199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8656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3E6009A0" w14:textId="77777777" w:rsidTr="00863203">
        <w:trPr>
          <w:trHeight w:val="29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0E3A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9B96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C58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8AA7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32649378" w14:textId="77777777" w:rsidTr="00863203">
        <w:trPr>
          <w:trHeight w:val="7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1A9E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CA9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9B66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94E2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0667ABC5" w14:textId="77777777" w:rsidTr="00863203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359D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一、輔導方式或重點（可複選）：</w:t>
            </w:r>
          </w:p>
        </w:tc>
      </w:tr>
      <w:tr w:rsidR="007F1A19" w14:paraId="2127D108" w14:textId="77777777" w:rsidTr="00863203"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4EFA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□1.環境脈絡認識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9F51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□2.班級經營</w:t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BFBE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□3.親師溝通</w:t>
            </w:r>
          </w:p>
        </w:tc>
        <w:tc>
          <w:tcPr>
            <w:tcW w:w="29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348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□4.課程與教學設計</w:t>
            </w:r>
          </w:p>
        </w:tc>
      </w:tr>
      <w:tr w:rsidR="007F1A19" w14:paraId="4F463486" w14:textId="77777777" w:rsidTr="00863203"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EB83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□5.教學觀察與會談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BEA1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□6.教學省思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0F9C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□7.專業成長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CDCF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□8.學習成果分析</w:t>
            </w:r>
          </w:p>
        </w:tc>
      </w:tr>
      <w:tr w:rsidR="007F1A19" w14:paraId="3D96EC9C" w14:textId="77777777" w:rsidTr="00863203"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C69B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□9.個案討論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FE8D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□10.專業檔案製作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43AF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□11.教學行動研究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6FF5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□12.教學示範</w:t>
            </w:r>
          </w:p>
        </w:tc>
      </w:tr>
      <w:tr w:rsidR="007F1A19" w14:paraId="4CB2A837" w14:textId="77777777" w:rsidTr="00863203">
        <w:trPr>
          <w:trHeight w:val="81"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F802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□13.教材教法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4EAD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□14.共同備課</w:t>
            </w:r>
          </w:p>
        </w:tc>
        <w:tc>
          <w:tcPr>
            <w:tcW w:w="53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168B" w14:textId="77777777" w:rsidR="007F1A19" w:rsidRDefault="007F1A19" w:rsidP="00732C49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□15.其他 _________________</w:t>
            </w:r>
          </w:p>
        </w:tc>
      </w:tr>
      <w:tr w:rsidR="007F1A19" w14:paraId="08629A6A" w14:textId="77777777" w:rsidTr="00863203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1806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二、輔導紀錄：</w:t>
            </w:r>
          </w:p>
        </w:tc>
      </w:tr>
      <w:tr w:rsidR="007F1A19" w14:paraId="7FD048C4" w14:textId="77777777" w:rsidTr="00863203"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8E21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1.夥伴教師優勢與肯定：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559C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2.夥伴教師關注焦點與挑戰：</w:t>
            </w:r>
          </w:p>
        </w:tc>
      </w:tr>
      <w:tr w:rsidR="007F1A19" w14:paraId="720BA177" w14:textId="77777777" w:rsidTr="00863203"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7439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3.夥伴省思與下一步行動：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93A3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4.薪傳輔導教師回饋與下一步行動：</w:t>
            </w:r>
          </w:p>
        </w:tc>
      </w:tr>
      <w:tr w:rsidR="007F1A19" w14:paraId="67E88B1C" w14:textId="77777777" w:rsidTr="00863203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67C" w14:textId="77777777" w:rsidR="007F1A19" w:rsidRDefault="007F1A19" w:rsidP="00732C49">
            <w:pPr>
              <w:widowControl w:val="0"/>
              <w:spacing w:line="32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教師專業發展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：請選出本次會談對應之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，可複選（本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為教育部1050422修正之教師專業發展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）。</w:t>
            </w:r>
          </w:p>
          <w:p w14:paraId="44BD0E3C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參照課程綱要與學生特質明訂教學目標，並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擬課程與教學計畫或個別化教育計畫（IEP）。</w:t>
            </w:r>
          </w:p>
          <w:p w14:paraId="23D7EFD0" w14:textId="18F5BA60" w:rsidR="007F1A19" w:rsidRPr="00863203" w:rsidRDefault="007F1A19" w:rsidP="00732C49">
            <w:pPr>
              <w:widowControl w:val="0"/>
              <w:spacing w:line="3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依據教學目標與學生需求，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選編適合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之教材。□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有效連結學生的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新舊知能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或生活經驗，引發與維持學生學習動機。</w:t>
            </w:r>
          </w:p>
          <w:p w14:paraId="2E17B423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清晰呈現教材內容，協助學生習得重要概念、原則或技能。□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提供適當的練習或活動，以理解或熟練學習內容。</w:t>
            </w:r>
          </w:p>
          <w:p w14:paraId="5E6677AF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完成每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學習活動後，適時歸納或總結學習重點。□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運用適切的教學方法，引導學生思考、討論或實作。</w:t>
            </w:r>
          </w:p>
          <w:p w14:paraId="1C0A4DAB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教學活動中能融入學習策略的指導。□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運用口語、非口語、教室走動等溝通技巧，幫助學生學習。</w:t>
            </w:r>
          </w:p>
          <w:p w14:paraId="52524B79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運用多元評量方式，評估學生學習成效。□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分析評量結果，適時提供學生適切的學習回饋。</w:t>
            </w:r>
          </w:p>
          <w:p w14:paraId="3A263D32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根據評量結果，調整教學。□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運用評量結果，規劃實施充實或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補強性課程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680671A4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建立有助於學生學習的課堂規範。□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適切引導或回應學生的行為表現。</w:t>
            </w:r>
          </w:p>
          <w:p w14:paraId="5A428F8C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安排適切的教學環境與設施，促進師生互動與學生學習。□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營造溫暖的學習氣氛，促進師生之間的合作關係。</w:t>
            </w:r>
          </w:p>
          <w:p w14:paraId="4689C813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建立並分析學生輔導的相關資料，了解學生差異。□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運用學生輔導的相關資料，有效引導學生適性發展。</w:t>
            </w:r>
          </w:p>
          <w:p w14:paraId="2ECD4F0E" w14:textId="77777777" w:rsidR="007F1A19" w:rsidRDefault="007F1A19" w:rsidP="00732C49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運用多元溝通方式，向家長說明教學、評量與班級經營理念及做法。</w:t>
            </w:r>
          </w:p>
          <w:p w14:paraId="155E90DF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5F2D91AE" w14:textId="77777777" w:rsidR="007F1A19" w:rsidRDefault="007F1A19" w:rsidP="007F1A19">
      <w:r>
        <w:rPr>
          <w:rFonts w:ascii="標楷體" w:eastAsia="標楷體" w:hAnsi="標楷體"/>
          <w:b/>
          <w:color w:val="000000"/>
        </w:rPr>
        <w:lastRenderedPageBreak/>
        <w:t>附件四：提供學校使用</w:t>
      </w:r>
    </w:p>
    <w:p w14:paraId="723A9840" w14:textId="77777777" w:rsidR="007F1A19" w:rsidRDefault="007F1A19" w:rsidP="007F1A1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3" w:name="_Toc43471978"/>
      <w:r>
        <w:rPr>
          <w:rFonts w:ascii="標楷體" w:eastAsia="標楷體" w:hAnsi="標楷體"/>
          <w:b/>
          <w:color w:val="000000"/>
          <w:sz w:val="36"/>
          <w:szCs w:val="36"/>
        </w:rPr>
        <w:t>表3、輔導案例紀錄表</w:t>
      </w:r>
      <w:bookmarkEnd w:id="3"/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472"/>
        <w:gridCol w:w="2221"/>
        <w:gridCol w:w="203"/>
        <w:gridCol w:w="2423"/>
        <w:gridCol w:w="2619"/>
      </w:tblGrid>
      <w:tr w:rsidR="007F1A19" w14:paraId="5EFDD949" w14:textId="77777777" w:rsidTr="00732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B97F" w14:textId="77777777" w:rsidR="007F1A19" w:rsidRDefault="007F1A19" w:rsidP="00732C49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CB5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0FD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1D74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6CCE7905" w14:textId="77777777" w:rsidTr="00732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9FCF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9D51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1375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199C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2003B706" w14:textId="77777777" w:rsidTr="00732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9EB1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B91B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FB40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BA2A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6F9A06E2" w14:textId="77777777" w:rsidTr="00732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2BE2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案例標題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5A9C" w14:textId="77777777" w:rsidR="007F1A19" w:rsidRDefault="007F1A19" w:rsidP="00732C49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F1A19" w14:paraId="4CA495A5" w14:textId="77777777" w:rsidTr="00732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01BE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事件發生時間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903E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7988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撰寫輔導紀錄日期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5389" w14:textId="77777777" w:rsidR="007F1A19" w:rsidRDefault="007F1A19" w:rsidP="00732C49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</w:tr>
      <w:tr w:rsidR="007F1A19" w14:paraId="681EF455" w14:textId="77777777" w:rsidTr="00732C4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C3D7" w14:textId="77777777" w:rsidR="007F1A19" w:rsidRDefault="007F1A19" w:rsidP="00732C49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案例主題：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</w:rPr>
              <w:t>勾選所描述事件之主題或主要問題，可複選）</w:t>
            </w:r>
          </w:p>
        </w:tc>
      </w:tr>
      <w:tr w:rsidR="007F1A19" w14:paraId="383F0ED3" w14:textId="77777777" w:rsidTr="00732C49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49EF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□1.環境脈絡認識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FC43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□2.班級經營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7725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□3.親師溝通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BA5B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□4.課程與教學設計</w:t>
            </w:r>
          </w:p>
        </w:tc>
      </w:tr>
      <w:tr w:rsidR="007F1A19" w14:paraId="7C9B6506" w14:textId="77777777" w:rsidTr="00732C49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7F5B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□5.教學觀察與會談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A392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□6.教學省思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E5E4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□7.專業成長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2B1A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□8.學習成果分析</w:t>
            </w:r>
          </w:p>
        </w:tc>
      </w:tr>
      <w:tr w:rsidR="007F1A19" w14:paraId="5347CA0E" w14:textId="77777777" w:rsidTr="00732C49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9C8D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□9.個案討論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B359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□10.教學檔案製作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4D59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□11.教學行動研究</w:t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3E5F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□12.教學示範</w:t>
            </w:r>
          </w:p>
        </w:tc>
      </w:tr>
      <w:tr w:rsidR="007F1A19" w14:paraId="6480A976" w14:textId="77777777" w:rsidTr="00732C49">
        <w:tc>
          <w:tcPr>
            <w:tcW w:w="25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6B8F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□13.教材教法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2B7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□14.共同備課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5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1EF0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□15.其他 _________________</w:t>
            </w:r>
          </w:p>
        </w:tc>
      </w:tr>
      <w:tr w:rsidR="007F1A19" w14:paraId="53B546B3" w14:textId="77777777" w:rsidTr="00732C49">
        <w:trPr>
          <w:trHeight w:val="130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10A0" w14:textId="77777777" w:rsidR="007F1A19" w:rsidRDefault="007F1A19" w:rsidP="00732C49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輔導紀錄隱私權的保護程度：</w:t>
            </w:r>
          </w:p>
          <w:p w14:paraId="7F748E28" w14:textId="77777777" w:rsidR="007F1A19" w:rsidRDefault="007F1A19" w:rsidP="00732C49">
            <w:pPr>
              <w:widowControl w:val="0"/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□1.輔導結束後，可將撰寫者匿名供人討論（撰寫者擁有著作權，只同意供人討論或教學使用）。</w:t>
            </w:r>
          </w:p>
          <w:p w14:paraId="357E920A" w14:textId="77777777" w:rsidR="007F1A19" w:rsidRDefault="007F1A19" w:rsidP="00732C49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□2.輔導結束後，請勿讓其他人瀏覽。</w:t>
            </w:r>
          </w:p>
        </w:tc>
      </w:tr>
      <w:tr w:rsidR="007F1A19" w14:paraId="245825DD" w14:textId="77777777" w:rsidTr="00732C49">
        <w:trPr>
          <w:trHeight w:val="296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1C4A" w14:textId="77777777" w:rsidR="007F1A19" w:rsidRDefault="007F1A19" w:rsidP="00732C49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一、夥伴教師遭遇的情境敘述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應包含事件背景、人物描繪、情節推演、衝突或困境點、當下的處理…等要素）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7F1A19" w14:paraId="04D005AA" w14:textId="77777777" w:rsidTr="00732C49">
        <w:trPr>
          <w:trHeight w:val="31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672D" w14:textId="77777777" w:rsidR="007F1A19" w:rsidRDefault="007F1A19" w:rsidP="00732C49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二、關鍵人物相關背景描述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7F1A19" w14:paraId="376523F4" w14:textId="77777777" w:rsidTr="00732C49">
        <w:trPr>
          <w:trHeight w:val="353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F5D8" w14:textId="77777777" w:rsidR="007F1A19" w:rsidRDefault="007F1A19" w:rsidP="00732C49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三、關鍵問題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7F1A19" w14:paraId="182AFC11" w14:textId="77777777" w:rsidTr="00732C49">
        <w:trPr>
          <w:trHeight w:val="309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223B" w14:textId="77777777" w:rsidR="007F1A19" w:rsidRDefault="007F1A19" w:rsidP="00732C49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四、薪傳輔導教師對夥伴教師的建議和協助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7F1A19" w14:paraId="6C571D07" w14:textId="77777777" w:rsidTr="00732C49">
        <w:trPr>
          <w:trHeight w:val="424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C85B" w14:textId="77777777" w:rsidR="007F1A19" w:rsidRDefault="007F1A19" w:rsidP="00732C49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五、事件最後的結果或心得與感想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寫下事件最後的結果或撰寫時的情況，以及薪傳輔導教師對這件事情的心得感想）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14:paraId="65018ACE" w14:textId="77777777" w:rsidR="007F1A19" w:rsidRDefault="007F1A19" w:rsidP="007F1A19">
      <w:r>
        <w:rPr>
          <w:rFonts w:ascii="標楷體" w:eastAsia="標楷體" w:hAnsi="標楷體"/>
          <w:bCs/>
          <w:color w:val="000000"/>
          <w:sz w:val="28"/>
          <w:szCs w:val="28"/>
        </w:rPr>
        <w:t>備註：每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個欄位均須填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寫，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可條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列，填寫字數總和在300字以上。</w:t>
      </w:r>
    </w:p>
    <w:p w14:paraId="1781319D" w14:textId="77777777" w:rsidR="002B5DC0" w:rsidRPr="007F1A19" w:rsidRDefault="002B5DC0" w:rsidP="007F1A19">
      <w:pPr>
        <w:rPr>
          <w:rFonts w:ascii="標楷體" w:eastAsia="標楷體" w:hAnsi="標楷體"/>
          <w:color w:val="000000" w:themeColor="text1"/>
        </w:rPr>
      </w:pPr>
    </w:p>
    <w:sectPr w:rsidR="002B5DC0" w:rsidRPr="007F1A19" w:rsidSect="005F158E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37AD" w14:textId="77777777" w:rsidR="006722C7" w:rsidRDefault="006722C7" w:rsidP="00E424A7">
      <w:r>
        <w:separator/>
      </w:r>
    </w:p>
  </w:endnote>
  <w:endnote w:type="continuationSeparator" w:id="0">
    <w:p w14:paraId="1F4A4656" w14:textId="77777777" w:rsidR="006722C7" w:rsidRDefault="006722C7" w:rsidP="00E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茀鱱％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0D6" w14:textId="77777777" w:rsidR="00527E10" w:rsidRDefault="00527E10" w:rsidP="00527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B53EC3" w14:textId="77777777" w:rsidR="00527E10" w:rsidRDefault="00527E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89D1" w14:textId="0CD6B5BB" w:rsidR="00527E10" w:rsidRDefault="00527E10" w:rsidP="00527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FE5">
      <w:rPr>
        <w:rStyle w:val="a5"/>
        <w:noProof/>
      </w:rPr>
      <w:t>1</w:t>
    </w:r>
    <w:r>
      <w:rPr>
        <w:rStyle w:val="a5"/>
      </w:rPr>
      <w:fldChar w:fldCharType="end"/>
    </w:r>
  </w:p>
  <w:p w14:paraId="1D2BFB2F" w14:textId="77777777" w:rsidR="00527E10" w:rsidRDefault="00527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5070" w14:textId="77777777" w:rsidR="006722C7" w:rsidRDefault="006722C7" w:rsidP="00E424A7">
      <w:r>
        <w:separator/>
      </w:r>
    </w:p>
  </w:footnote>
  <w:footnote w:type="continuationSeparator" w:id="0">
    <w:p w14:paraId="274FBB0B" w14:textId="77777777" w:rsidR="006722C7" w:rsidRDefault="006722C7" w:rsidP="00E4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60923"/>
    <w:multiLevelType w:val="hybridMultilevel"/>
    <w:tmpl w:val="5E928668"/>
    <w:lvl w:ilvl="0" w:tplc="C3066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1E26C1"/>
    <w:multiLevelType w:val="hybridMultilevel"/>
    <w:tmpl w:val="F782BD5C"/>
    <w:lvl w:ilvl="0" w:tplc="31E4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1F37305"/>
    <w:multiLevelType w:val="hybridMultilevel"/>
    <w:tmpl w:val="C49E5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6A5E71"/>
    <w:multiLevelType w:val="hybridMultilevel"/>
    <w:tmpl w:val="A6989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CC0C9E"/>
    <w:multiLevelType w:val="multilevel"/>
    <w:tmpl w:val="5B64877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AB5274"/>
    <w:multiLevelType w:val="hybridMultilevel"/>
    <w:tmpl w:val="B2A2A834"/>
    <w:lvl w:ilvl="0" w:tplc="415254D4">
      <w:start w:val="1"/>
      <w:numFmt w:val="taiwaneseCountingThousand"/>
      <w:lvlText w:val="%1、"/>
      <w:lvlJc w:val="left"/>
      <w:pPr>
        <w:ind w:left="764" w:hanging="537"/>
      </w:pPr>
      <w:rPr>
        <w:rFonts w:hint="eastAsia"/>
        <w:color w:val="auto"/>
      </w:rPr>
    </w:lvl>
    <w:lvl w:ilvl="1" w:tplc="C30664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F73D67"/>
    <w:multiLevelType w:val="hybridMultilevel"/>
    <w:tmpl w:val="B2ACE1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8381A"/>
    <w:multiLevelType w:val="hybridMultilevel"/>
    <w:tmpl w:val="D5048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332AEC"/>
    <w:multiLevelType w:val="hybridMultilevel"/>
    <w:tmpl w:val="961E67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4F55B7"/>
    <w:multiLevelType w:val="hybridMultilevel"/>
    <w:tmpl w:val="2884D1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2C2E5BA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8A66ED"/>
    <w:multiLevelType w:val="hybridMultilevel"/>
    <w:tmpl w:val="D5A0E39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4" w15:restartNumberingAfterBreak="0">
    <w:nsid w:val="2B3F3E4E"/>
    <w:multiLevelType w:val="hybridMultilevel"/>
    <w:tmpl w:val="AD0E9762"/>
    <w:lvl w:ilvl="0" w:tplc="04090015">
      <w:start w:val="1"/>
      <w:numFmt w:val="taiwaneseCountingThousand"/>
      <w:lvlText w:val="%1、"/>
      <w:lvlJc w:val="left"/>
      <w:pPr>
        <w:ind w:left="-1123" w:hanging="480"/>
      </w:pPr>
    </w:lvl>
    <w:lvl w:ilvl="1" w:tplc="C1DC9640">
      <w:start w:val="1"/>
      <w:numFmt w:val="taiwaneseCountingThousand"/>
      <w:lvlText w:val="%2、"/>
      <w:lvlJc w:val="left"/>
      <w:pPr>
        <w:ind w:left="-1199" w:hanging="53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163" w:hanging="480"/>
      </w:pPr>
    </w:lvl>
    <w:lvl w:ilvl="3" w:tplc="0409000F" w:tentative="1">
      <w:start w:val="1"/>
      <w:numFmt w:val="decimal"/>
      <w:lvlText w:val="%4."/>
      <w:lvlJc w:val="left"/>
      <w:pPr>
        <w:ind w:left="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7" w:hanging="480"/>
      </w:pPr>
    </w:lvl>
    <w:lvl w:ilvl="5" w:tplc="0409001B" w:tentative="1">
      <w:start w:val="1"/>
      <w:numFmt w:val="lowerRoman"/>
      <w:lvlText w:val="%6."/>
      <w:lvlJc w:val="right"/>
      <w:pPr>
        <w:ind w:left="1277" w:hanging="480"/>
      </w:pPr>
    </w:lvl>
    <w:lvl w:ilvl="6" w:tplc="0409000F" w:tentative="1">
      <w:start w:val="1"/>
      <w:numFmt w:val="decimal"/>
      <w:lvlText w:val="%7."/>
      <w:lvlJc w:val="left"/>
      <w:pPr>
        <w:ind w:left="1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37" w:hanging="480"/>
      </w:pPr>
    </w:lvl>
    <w:lvl w:ilvl="8" w:tplc="0409001B" w:tentative="1">
      <w:start w:val="1"/>
      <w:numFmt w:val="lowerRoman"/>
      <w:lvlText w:val="%9."/>
      <w:lvlJc w:val="right"/>
      <w:pPr>
        <w:ind w:left="2717" w:hanging="480"/>
      </w:pPr>
    </w:lvl>
  </w:abstractNum>
  <w:abstractNum w:abstractNumId="15" w15:restartNumberingAfterBreak="0">
    <w:nsid w:val="2EBD5036"/>
    <w:multiLevelType w:val="hybridMultilevel"/>
    <w:tmpl w:val="E8C08F26"/>
    <w:lvl w:ilvl="0" w:tplc="99C82D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B85262"/>
    <w:multiLevelType w:val="hybridMultilevel"/>
    <w:tmpl w:val="7B144D96"/>
    <w:lvl w:ilvl="0" w:tplc="D7E06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8C2BC5"/>
    <w:multiLevelType w:val="hybridMultilevel"/>
    <w:tmpl w:val="28E077DC"/>
    <w:lvl w:ilvl="0" w:tplc="B7B66D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D2C2E5BA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357DE2"/>
    <w:multiLevelType w:val="hybridMultilevel"/>
    <w:tmpl w:val="2DA22696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75EAE"/>
    <w:multiLevelType w:val="hybridMultilevel"/>
    <w:tmpl w:val="E5082094"/>
    <w:lvl w:ilvl="0" w:tplc="73249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1C173A"/>
    <w:multiLevelType w:val="hybridMultilevel"/>
    <w:tmpl w:val="7576D436"/>
    <w:lvl w:ilvl="0" w:tplc="74FEA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6E46499"/>
    <w:multiLevelType w:val="hybridMultilevel"/>
    <w:tmpl w:val="5F3E4E3A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8B2E73"/>
    <w:multiLevelType w:val="hybridMultilevel"/>
    <w:tmpl w:val="6B9EEA78"/>
    <w:lvl w:ilvl="0" w:tplc="BD88A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2A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66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CA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A9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68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839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E3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011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42D3F"/>
    <w:multiLevelType w:val="hybridMultilevel"/>
    <w:tmpl w:val="2DA22696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054238"/>
    <w:multiLevelType w:val="hybridMultilevel"/>
    <w:tmpl w:val="63B8F6B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183374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530A1D"/>
    <w:multiLevelType w:val="hybridMultilevel"/>
    <w:tmpl w:val="5F3E4E3A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7F04BF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AF50F0"/>
    <w:multiLevelType w:val="hybridMultilevel"/>
    <w:tmpl w:val="86EA4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84567"/>
    <w:multiLevelType w:val="hybridMultilevel"/>
    <w:tmpl w:val="63B0E9F4"/>
    <w:lvl w:ilvl="0" w:tplc="C1DC9640">
      <w:start w:val="1"/>
      <w:numFmt w:val="taiwaneseCountingThousand"/>
      <w:lvlText w:val="%1、"/>
      <w:lvlJc w:val="left"/>
      <w:pPr>
        <w:ind w:left="764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B647C5"/>
    <w:multiLevelType w:val="hybridMultilevel"/>
    <w:tmpl w:val="179E8822"/>
    <w:lvl w:ilvl="0" w:tplc="C1DC9640">
      <w:start w:val="1"/>
      <w:numFmt w:val="taiwaneseCountingThousand"/>
      <w:lvlText w:val="%1、"/>
      <w:lvlJc w:val="left"/>
      <w:pPr>
        <w:ind w:left="2337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</w:lvl>
    <w:lvl w:ilvl="3" w:tplc="0409000F" w:tentative="1">
      <w:start w:val="1"/>
      <w:numFmt w:val="decimal"/>
      <w:lvlText w:val="%4."/>
      <w:lvlJc w:val="left"/>
      <w:pPr>
        <w:ind w:left="3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</w:lvl>
    <w:lvl w:ilvl="6" w:tplc="0409000F" w:tentative="1">
      <w:start w:val="1"/>
      <w:numFmt w:val="decimal"/>
      <w:lvlText w:val="%7."/>
      <w:lvlJc w:val="left"/>
      <w:pPr>
        <w:ind w:left="4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</w:lvl>
  </w:abstractNum>
  <w:abstractNum w:abstractNumId="32" w15:restartNumberingAfterBreak="0">
    <w:nsid w:val="6CFE1061"/>
    <w:multiLevelType w:val="hybridMultilevel"/>
    <w:tmpl w:val="114A9F4E"/>
    <w:lvl w:ilvl="0" w:tplc="04090015">
      <w:start w:val="1"/>
      <w:numFmt w:val="taiwaneseCountingThousand"/>
      <w:lvlText w:val="%1、"/>
      <w:lvlJc w:val="left"/>
      <w:pPr>
        <w:ind w:left="-72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6971" w:hanging="480"/>
      </w:pPr>
    </w:lvl>
    <w:lvl w:ilvl="2" w:tplc="0409001B" w:tentative="1">
      <w:start w:val="1"/>
      <w:numFmt w:val="lowerRoman"/>
      <w:lvlText w:val="%3."/>
      <w:lvlJc w:val="right"/>
      <w:pPr>
        <w:ind w:left="-6491" w:hanging="480"/>
      </w:pPr>
    </w:lvl>
    <w:lvl w:ilvl="3" w:tplc="0409000F" w:tentative="1">
      <w:start w:val="1"/>
      <w:numFmt w:val="decimal"/>
      <w:lvlText w:val="%4."/>
      <w:lvlJc w:val="left"/>
      <w:pPr>
        <w:ind w:left="-6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531" w:hanging="480"/>
      </w:pPr>
    </w:lvl>
    <w:lvl w:ilvl="5" w:tplc="0409001B" w:tentative="1">
      <w:start w:val="1"/>
      <w:numFmt w:val="lowerRoman"/>
      <w:lvlText w:val="%6."/>
      <w:lvlJc w:val="right"/>
      <w:pPr>
        <w:ind w:left="-5051" w:hanging="480"/>
      </w:pPr>
    </w:lvl>
    <w:lvl w:ilvl="6" w:tplc="0409000F" w:tentative="1">
      <w:start w:val="1"/>
      <w:numFmt w:val="decimal"/>
      <w:lvlText w:val="%7."/>
      <w:lvlJc w:val="left"/>
      <w:pPr>
        <w:ind w:left="-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091" w:hanging="480"/>
      </w:pPr>
    </w:lvl>
    <w:lvl w:ilvl="8" w:tplc="0409001B" w:tentative="1">
      <w:start w:val="1"/>
      <w:numFmt w:val="lowerRoman"/>
      <w:lvlText w:val="%9."/>
      <w:lvlJc w:val="right"/>
      <w:pPr>
        <w:ind w:left="-3611" w:hanging="480"/>
      </w:pPr>
    </w:lvl>
  </w:abstractNum>
  <w:abstractNum w:abstractNumId="33" w15:restartNumberingAfterBreak="0">
    <w:nsid w:val="776F2D62"/>
    <w:multiLevelType w:val="hybridMultilevel"/>
    <w:tmpl w:val="198A22E4"/>
    <w:lvl w:ilvl="0" w:tplc="CFD6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83A2437"/>
    <w:multiLevelType w:val="hybridMultilevel"/>
    <w:tmpl w:val="F6941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18"/>
  </w:num>
  <w:num w:numId="11">
    <w:abstractNumId w:val="24"/>
  </w:num>
  <w:num w:numId="12">
    <w:abstractNumId w:val="27"/>
  </w:num>
  <w:num w:numId="13">
    <w:abstractNumId w:val="21"/>
  </w:num>
  <w:num w:numId="14">
    <w:abstractNumId w:val="8"/>
  </w:num>
  <w:num w:numId="15">
    <w:abstractNumId w:val="25"/>
  </w:num>
  <w:num w:numId="16">
    <w:abstractNumId w:val="13"/>
  </w:num>
  <w:num w:numId="17">
    <w:abstractNumId w:val="10"/>
  </w:num>
  <w:num w:numId="18">
    <w:abstractNumId w:val="6"/>
  </w:num>
  <w:num w:numId="19">
    <w:abstractNumId w:val="3"/>
  </w:num>
  <w:num w:numId="20">
    <w:abstractNumId w:val="20"/>
  </w:num>
  <w:num w:numId="21">
    <w:abstractNumId w:val="19"/>
  </w:num>
  <w:num w:numId="22">
    <w:abstractNumId w:val="30"/>
  </w:num>
  <w:num w:numId="23">
    <w:abstractNumId w:val="11"/>
  </w:num>
  <w:num w:numId="24">
    <w:abstractNumId w:val="29"/>
  </w:num>
  <w:num w:numId="25">
    <w:abstractNumId w:val="31"/>
  </w:num>
  <w:num w:numId="26">
    <w:abstractNumId w:val="26"/>
  </w:num>
  <w:num w:numId="27">
    <w:abstractNumId w:val="28"/>
  </w:num>
  <w:num w:numId="28">
    <w:abstractNumId w:val="22"/>
  </w:num>
  <w:num w:numId="29">
    <w:abstractNumId w:val="5"/>
  </w:num>
  <w:num w:numId="30">
    <w:abstractNumId w:val="32"/>
  </w:num>
  <w:num w:numId="31">
    <w:abstractNumId w:val="12"/>
  </w:num>
  <w:num w:numId="32">
    <w:abstractNumId w:val="34"/>
  </w:num>
  <w:num w:numId="33">
    <w:abstractNumId w:val="23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13"/>
    <w:rsid w:val="00024B88"/>
    <w:rsid w:val="00063B9F"/>
    <w:rsid w:val="000662E2"/>
    <w:rsid w:val="000B734A"/>
    <w:rsid w:val="000C74E6"/>
    <w:rsid w:val="000F1D6B"/>
    <w:rsid w:val="0010185E"/>
    <w:rsid w:val="001066EF"/>
    <w:rsid w:val="001140A4"/>
    <w:rsid w:val="00114849"/>
    <w:rsid w:val="001262D7"/>
    <w:rsid w:val="001264DB"/>
    <w:rsid w:val="00141CA1"/>
    <w:rsid w:val="00144CBB"/>
    <w:rsid w:val="00153036"/>
    <w:rsid w:val="00177236"/>
    <w:rsid w:val="00190714"/>
    <w:rsid w:val="00191598"/>
    <w:rsid w:val="001A2BB7"/>
    <w:rsid w:val="001B7832"/>
    <w:rsid w:val="001F6F17"/>
    <w:rsid w:val="00275608"/>
    <w:rsid w:val="002A689C"/>
    <w:rsid w:val="002A69AE"/>
    <w:rsid w:val="002A7FC8"/>
    <w:rsid w:val="002B2CB5"/>
    <w:rsid w:val="002B5267"/>
    <w:rsid w:val="002B5DC0"/>
    <w:rsid w:val="002B68BE"/>
    <w:rsid w:val="002C2A59"/>
    <w:rsid w:val="002D184C"/>
    <w:rsid w:val="00305F74"/>
    <w:rsid w:val="003211B4"/>
    <w:rsid w:val="003217E4"/>
    <w:rsid w:val="00331361"/>
    <w:rsid w:val="0033234E"/>
    <w:rsid w:val="0034115D"/>
    <w:rsid w:val="00347106"/>
    <w:rsid w:val="00351D0C"/>
    <w:rsid w:val="003A6CA6"/>
    <w:rsid w:val="003B0428"/>
    <w:rsid w:val="003D7D49"/>
    <w:rsid w:val="0040274A"/>
    <w:rsid w:val="00403113"/>
    <w:rsid w:val="00406987"/>
    <w:rsid w:val="00407386"/>
    <w:rsid w:val="0043439C"/>
    <w:rsid w:val="00441F40"/>
    <w:rsid w:val="004537A6"/>
    <w:rsid w:val="0046225B"/>
    <w:rsid w:val="0049438A"/>
    <w:rsid w:val="00496848"/>
    <w:rsid w:val="00496F1B"/>
    <w:rsid w:val="004C6E8A"/>
    <w:rsid w:val="004C78CE"/>
    <w:rsid w:val="004D1D51"/>
    <w:rsid w:val="004E6B21"/>
    <w:rsid w:val="00510925"/>
    <w:rsid w:val="0052660D"/>
    <w:rsid w:val="00527E10"/>
    <w:rsid w:val="00534F08"/>
    <w:rsid w:val="00563587"/>
    <w:rsid w:val="005735FD"/>
    <w:rsid w:val="00592F53"/>
    <w:rsid w:val="005A2D0B"/>
    <w:rsid w:val="005B0742"/>
    <w:rsid w:val="005B7082"/>
    <w:rsid w:val="005D3E3C"/>
    <w:rsid w:val="005E66D9"/>
    <w:rsid w:val="005E6F54"/>
    <w:rsid w:val="005F158E"/>
    <w:rsid w:val="005F31C3"/>
    <w:rsid w:val="005F6A64"/>
    <w:rsid w:val="006242D5"/>
    <w:rsid w:val="0062474C"/>
    <w:rsid w:val="00656EBB"/>
    <w:rsid w:val="0066668A"/>
    <w:rsid w:val="0067022B"/>
    <w:rsid w:val="006722C7"/>
    <w:rsid w:val="006819C2"/>
    <w:rsid w:val="006912FB"/>
    <w:rsid w:val="006956F8"/>
    <w:rsid w:val="006C2ABC"/>
    <w:rsid w:val="006E0877"/>
    <w:rsid w:val="006E7C62"/>
    <w:rsid w:val="007819D3"/>
    <w:rsid w:val="007931CD"/>
    <w:rsid w:val="007B1EB5"/>
    <w:rsid w:val="007C7484"/>
    <w:rsid w:val="007E2F8E"/>
    <w:rsid w:val="007F1A19"/>
    <w:rsid w:val="007F288B"/>
    <w:rsid w:val="007F45C1"/>
    <w:rsid w:val="00800080"/>
    <w:rsid w:val="00805BBF"/>
    <w:rsid w:val="008356EC"/>
    <w:rsid w:val="00835E1A"/>
    <w:rsid w:val="00840C68"/>
    <w:rsid w:val="0084414A"/>
    <w:rsid w:val="00863203"/>
    <w:rsid w:val="00864335"/>
    <w:rsid w:val="0088630C"/>
    <w:rsid w:val="00890E79"/>
    <w:rsid w:val="00891A9F"/>
    <w:rsid w:val="008A0282"/>
    <w:rsid w:val="008A1B10"/>
    <w:rsid w:val="008B7FFE"/>
    <w:rsid w:val="008C7948"/>
    <w:rsid w:val="008C7AF6"/>
    <w:rsid w:val="008D1D05"/>
    <w:rsid w:val="008E6F66"/>
    <w:rsid w:val="008F00CC"/>
    <w:rsid w:val="008F506E"/>
    <w:rsid w:val="008F74E8"/>
    <w:rsid w:val="00903ADA"/>
    <w:rsid w:val="00966FE5"/>
    <w:rsid w:val="00975CD7"/>
    <w:rsid w:val="009B2F89"/>
    <w:rsid w:val="009B5DF6"/>
    <w:rsid w:val="009D0FDF"/>
    <w:rsid w:val="009F39D4"/>
    <w:rsid w:val="00A04393"/>
    <w:rsid w:val="00A25E1B"/>
    <w:rsid w:val="00A27BC6"/>
    <w:rsid w:val="00A46964"/>
    <w:rsid w:val="00A52E7F"/>
    <w:rsid w:val="00A61B06"/>
    <w:rsid w:val="00A87E14"/>
    <w:rsid w:val="00AA2DEB"/>
    <w:rsid w:val="00AC0974"/>
    <w:rsid w:val="00AD2B7F"/>
    <w:rsid w:val="00AE15AE"/>
    <w:rsid w:val="00AE600D"/>
    <w:rsid w:val="00AE74A9"/>
    <w:rsid w:val="00B41D96"/>
    <w:rsid w:val="00B55524"/>
    <w:rsid w:val="00B96F93"/>
    <w:rsid w:val="00BA6E26"/>
    <w:rsid w:val="00BB02A9"/>
    <w:rsid w:val="00BC30F4"/>
    <w:rsid w:val="00BE7367"/>
    <w:rsid w:val="00BF56DB"/>
    <w:rsid w:val="00C301D3"/>
    <w:rsid w:val="00C403D7"/>
    <w:rsid w:val="00C82230"/>
    <w:rsid w:val="00C85588"/>
    <w:rsid w:val="00C857F3"/>
    <w:rsid w:val="00CA031B"/>
    <w:rsid w:val="00CB5125"/>
    <w:rsid w:val="00CD51A1"/>
    <w:rsid w:val="00CD782E"/>
    <w:rsid w:val="00CE34F3"/>
    <w:rsid w:val="00D03CF0"/>
    <w:rsid w:val="00D14C8D"/>
    <w:rsid w:val="00D76A31"/>
    <w:rsid w:val="00D903DD"/>
    <w:rsid w:val="00D90E46"/>
    <w:rsid w:val="00DB08E5"/>
    <w:rsid w:val="00E200F1"/>
    <w:rsid w:val="00E35745"/>
    <w:rsid w:val="00E361B4"/>
    <w:rsid w:val="00E424A7"/>
    <w:rsid w:val="00E44ECB"/>
    <w:rsid w:val="00E65173"/>
    <w:rsid w:val="00EA6BE3"/>
    <w:rsid w:val="00EA7EC0"/>
    <w:rsid w:val="00EB6D16"/>
    <w:rsid w:val="00EF78FE"/>
    <w:rsid w:val="00F0138C"/>
    <w:rsid w:val="00F60DED"/>
    <w:rsid w:val="00F63082"/>
    <w:rsid w:val="00F87D17"/>
    <w:rsid w:val="00FD355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09F3"/>
  <w15:docId w15:val="{637A923C-090D-4484-8B37-0307B46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4F3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4031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3113"/>
  </w:style>
  <w:style w:type="paragraph" w:styleId="a6">
    <w:name w:val="Body Text"/>
    <w:basedOn w:val="a"/>
    <w:link w:val="a7"/>
    <w:rsid w:val="00403113"/>
    <w:rPr>
      <w:rFonts w:ascii="標楷體" w:eastAsia="標楷體" w:hAnsi="Arial"/>
      <w:szCs w:val="20"/>
    </w:rPr>
  </w:style>
  <w:style w:type="character" w:customStyle="1" w:styleId="a7">
    <w:name w:val="本文 字元"/>
    <w:link w:val="a6"/>
    <w:rsid w:val="00403113"/>
    <w:rPr>
      <w:rFonts w:ascii="標楷體" w:eastAsia="標楷體" w:hAnsi="Arial" w:cs="Times New Roman"/>
      <w:szCs w:val="20"/>
    </w:rPr>
  </w:style>
  <w:style w:type="table" w:styleId="a8">
    <w:name w:val="Table Grid"/>
    <w:basedOn w:val="a1"/>
    <w:uiPriority w:val="39"/>
    <w:rsid w:val="006C2AB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4C6E8A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qFormat/>
    <w:rsid w:val="0040738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5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37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清單段落 字元"/>
    <w:link w:val="ab"/>
    <w:rsid w:val="008C7AF6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2C2A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5318-15B9-44A5-8AC0-2D7C4242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624</Words>
  <Characters>3563</Characters>
  <Application>Microsoft Office Word</Application>
  <DocSecurity>0</DocSecurity>
  <Lines>29</Lines>
  <Paragraphs>8</Paragraphs>
  <ScaleCrop>false</ScaleCrop>
  <Company>888TIGER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user</cp:lastModifiedBy>
  <cp:revision>3</cp:revision>
  <cp:lastPrinted>2020-09-28T06:22:00Z</cp:lastPrinted>
  <dcterms:created xsi:type="dcterms:W3CDTF">2022-08-09T01:59:00Z</dcterms:created>
  <dcterms:modified xsi:type="dcterms:W3CDTF">2022-08-09T02:11:00Z</dcterms:modified>
</cp:coreProperties>
</file>